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set of random or unrelated tasks performed to achieve a definite outcome is called a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9"/>
              <w:gridCol w:w="7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process is a structured set of related activities that takes input, adds value, and creates an output for the customer of that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process is a structured set of related activities that takes input, adds value, and creates an output for the customer of that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process is a structured set of related activities that takes input, adds value, and creates an output for the customer of that process.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POIS.14e.1.2 - State three reasons why organizations employ the Leavitt’s Diamond model to introduce new systems into the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11/27/2019 5:05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is a set of interrelated components that work together to collect, process, store, and disseminate information that lacks a feedback mechanism to monitor and control its operation.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is a set of interrelated components that work together to collect, process, store, and disseminate information. A well-designed information system includes some form of feedback mechanism to monitor and control its operation.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 information system is a set of interrelated components that work together to collect, process, store, and disseminate information. A well-designed information system includes some form of feedback mechanism to monitor and control its operation.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An information system is a set of interrelated components that work together to collect, process, store, and disseminate information. A well-designed information system includes some form of feedback mechanism to monitor and control its operation.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POIS.14e.1.1 - Identify two key management responsibilities in implementing successful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11/28/2019 7:32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cannot have many value chains.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chain is a series (or chain) of activities that an organization performs to transform inputs into outputs in such a way that the value of the input is increased. An organization may have many value chains, and different organizations in different industries will have different value chains.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value chain is a series (or chain) of activities that an organization performs to transform inputs into outputs in such a way that the value of the input is increased. An organization may have many value chains, and different organizations in different industries will have different value chains.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value chain is a series (or chain) of activities that an organization performs to transform inputs into outputs in such a way that the value of the input is increased. An organization may have many value chains, and different organizations in different industries will have different value chains.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POIS.14e.1.4 - Discuss the traditional and contemporary view of the role that information systems play in an organization’s value chains.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Communication - Communication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11/27/2019 5:23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a value chain is not significant to organizations unless they manufacture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manufacturing organization, the supply chain is a key value chain whose primary processes include inbound logistics, operations, outbound logistics, marketing and sales, and service. The concept of value chain is also meaningful to companies that don’t manufacture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 a manufacturing organization, the supply chain is a key value chain whose primary processes include inbound logistics, operations, outbound logistics, marketing and sales, and service. The concept of value chain is also meaningful to companies that don’t manufacture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 a manufacturing organization, the supply chain is a key value chain whose primary processes include inbound logistics, operations, outbound logistics, marketing and sales, and service. The concept of value chain is also meaningful to companies that don’t manufacture products.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POIS.14e.1.4 - Discuss the traditional and contemporary view of the role that information systems play in an organization’s value chains.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Legal -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11/27/2019 5:34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IS organization is viewed as a cost center/service provider, its strategic planning process is typically directed inward and focused on determining how to do what it is currently doing but doing it cheaper, faster, and better.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survey of more than 700 CIOs, 38 percent said that their IS organization is viewed as a cost center/service provider that is expected to reduce IS costs and improve IS services.  The strategic planning process for such an organization is typically directed inward and focused on determining how to do what it is currently doing but doing it cheaper, faster, and better.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 a survey of more than 700 CIOs, 38 percent said that their IS organization is viewed as a cost center/service provider that is expected to reduce IS costs and improve IS services. The strategic planning process for such an organization is typically directed inward and focused on determining how to do what it is currently doing but doing it cheaper, faster, and better.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 a survey of more than 700 CIOs, 38 percent said that their IS organization is viewed as a cost center/service provider that is expected to reduce IS costs and improve IS services. The strategic planning process for such an organization is typically directed inward and focused on determining how to do what it is currently doing but doing it cheaper, faster, and better.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POIS.14e.1.7 - Identify three ways the IS organization can be perceived by the rest of the organization, and how each can influence the IS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Legal -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6:52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a systems analyst is narrowly defined and seldom involves communications with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Systems analysis often communicate with others.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analysts frequently consult with management and users to define the scope of and requirements for new information systems. They convey system requirements to software developers and network architects for implementation.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Systems analysts frequently consult with management and users to define the scope of and requirements for new information systems. They convey system requirements to software developers and network architects for implementation.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Systems analysts frequently consult with management and users to define the scope of and requirements for new information systems. They convey system requirements to software developers and network architects for implementation.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 Information System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POIS.14e.1.8 - Identify six non-technical skills needed to be an effective information system worker.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Legal -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6:57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For someone to be a good CIO, technical ability is the most important characteristic.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8"/>
              <w:gridCol w:w="6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CIOs need strong technical, business, and inter-personal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889"/>
                    <w:gridCol w:w="5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CIOs need strong technical, business, and inter-personal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CIOs need strong technical, business, and inter-personal skills.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 Information System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POIS.14e.1.8 - Identify six non-technical skills needed to be an effective information system worker.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7:00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primary roles of a senior IS manager is to provide subordinates with leadership and direction that will help the organization achieve its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23"/>
              <w:gridCol w:w="7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CIO is typically a visionary who provides leadership and direction to the IS department to help an organization achieve its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good CIO is typically a visionary who provides leadership and direction to the IS department to help an organization achieve its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A good CIO is typically a visionary who provides leadership and direction to the IS department to help an organization achieve its goals.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 Information System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POIS.14e.1.8 - Identify six non-technical skills needed to be an effective information system worker.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7:07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of the business functions most affected by the new information system have a key responsibility to ensure that the people, processes, and human structure components are fully addressed.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of the business functions most affected by the new information system have a key responsibility to ensure that the people, processes, and human structure components are fully addressed.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Managers of the business functions most affected by the new information system have a key responsibility to ensure that the people, processes, and human structure components are fully addressed.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Managers of the business functions most affected by the new information system have a key responsibility to ensure that the people, processes, and human structure components are fully addressed.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POIS.14e.1.1 - Identify two key management responsibilities in implementing successful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use processes, procedures, and differentiation strategies to introduce new systems into the workplace in a manner that lowers stress, encourages teamwork, and increases the probability of a successful implementation.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Leavitt’s Diamond was defined by American psychologist and organizational scientist Harold Leavitt. Organizations use this model to introduce new systems into the workplace in a manner that lowers stress, encourages teamwork, and increases the probability of a successful implementation.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Leavitt’s Diamond was defined by American psychologist and organizational scientist Harold Leavitt. Organizations use this model to introduce new systems into the workplace in a manner that lowers stress, encourages teamwork, and increases the probability of a successful implementation.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Leavitt’s Diamond was defined by American psychologist and organizational scientist Harold Leavitt. Organizations use this model to introduce new systems into the workplace in a manner that lowers stress, encourages teamwork, and increases the probability of a successful implementation.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POIS.14e.1.2 - State three reasons why organizations employ the Leavitt’s Diamond model to introduce new systems into the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2:06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2:11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 of an information system (IS) must identify those technologies, vendors, competencies, people, systems, and projects in which an organization will invest to support the corporate and business unit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 of an information system (IS) must identify those technologies, vendors, competencies, people, systems, and projects in which an organization will invest to support the corporate and business unit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strategic plan of an information system (IS) must identify those technologies, vendors, competencies, people, systems, and projects in which an organization will invest to support the corporate and business unit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strategic plan of an information system (IS) must identify those technologies, vendors, competencies, people, systems, and projects in which an organization will invest to support the corporate and business unit strategies.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POIS.14e.1.6 - Identify four drivers that help set the information system organizational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12/5/2019 12:57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12/5/2019 12:59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New technology innovations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rarely influence an organization's information system strategic plan since it is so strongly determined by corporate strategy.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 of an information system (IS) must identify those technologies, vendors, competencies, people, systems, and projects in which an organization will invest to support the corporate and business unit strategies. This plan is strongly influenced by new technology innovations.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information system strategic plan is strongly influenced by new technology innovations.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information system strategic plan is strongly influenced by new technology innovations.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POIS.14e.1.6 - Identify four drivers that help set the information system organizational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12/5/2019 12:59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12/5/2019 1:04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planning process for Sandeep's IS organization should be </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same whether the rest of the organization perceives it as a cost center, business partner, or game changer.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planning process for the IS organization is strongly influenced by how the IS organization is perceived by the rest of the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strategic planning process for the IS organization is strongly influenced by how the IS organization is perceived by the rest of the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strategic planning process for the IS organization is strongly influenced by how the IS organization is perceived by the rest of the organization.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POIS.14e.1.6 - Identify four drivers that help set the information system organizational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12/5/2019 4:51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12/5/2019 5:10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Billie Jean doesn't need to consider her information system strategic plan when she chooses projects to assign to the contractors she is supervising.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 of an information system (IS) must identify those technologies, vendors, competencies, people, systems, and projects in which an organization will invest to support the corporate and business unit strategies.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strategic plan of an information system (IS) must identify those technologies, vendors, competencies, people, systems, and projects in which an organization will invest to support the corporate and business unit strategies.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strategic plan of an information system (IS) must identify those technologies, vendors, competencies, people, systems, and projects in which an organization will invest to support the corporate and business unit strategies.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POIS.14e.1.6 - Identify four drivers that help set the information system organizational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12/5/2019 5:14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12/5/2019 5:20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release of a new and more powerful mobile computing device or data-crunching software package can influence the strategic plan of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 of an information system (IS) is strongly influenced by new technology innovations. These innovations include increasingly more powerful mobile devices and advanced software that can analyze large amounts of structured and unstructured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strategic plan of an information system (IS) is strongly influenced by new technology innovations. These innovations include increasingly more powerful mobile devices and advanced software that can analyze large amounts of structured and unstructured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The strategic plan of an information system (IS) is strongly influenced by new technology innovations. These innovations include increasingly more powerful mobile devices and advanced software that can analyze large amounts of structured and unstructured data.</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POIS.14e.1.6 - Identify four drivers that help set the information system organizational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12/5/2019 5:21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12/5/2019 5:25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information systems, a collaboration tool that helps a team communicate, organize, plan, schedule, track, and delegate jobs would be an example of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90"/>
              <w:gridCol w:w="220"/>
              <w:gridCol w:w="3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personal information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workgroup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enterprise information system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organizational complement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workgroup information system supports teamwork and enables people to work together effectively, whether team members are in the same location or dispersed around the world. These systems are also known as collaboration systems. Examples of workgroup information systems include instant messaging software, electronic conferencing software, and collaboration software used to move groups through the steps of a process toward their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workgroup information system supports teamwork and enables people to work together effectively, whether team members are in the same location or dispersed around the world. These systems are also known as collaboration systems. Examples of workgroup information systems include instant messaging software, electronic conferencing software, and collaboration software used to move groups through the steps of a process toward their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workgroup information system supports teamwork and enables people to work together effectively, whether team members are in the same location or dispersed around the world. These systems are also known as collaboration systems. Examples of workgroup information systems include instant messaging software, electronic conferencing software, and collaboration software used to move groups through the steps of a process toward their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workgroup information system supports teamwork and enables people to work together effectively, whether team members are in the same location or dispersed around the world. These systems are also known as collaboration systems. Examples of workgroup information systems include instant messaging software, electronic conferencing software, and collaboration software used to move groups through the steps of a process toward their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workgroup information system supports teamwork and enables people to work together effectively, whether team members are in the same location or dispersed around the world. These systems are also known as collaboration systems. Examples of workgroup information systems include instant messaging software, electronic conferencing software, and collaboration software used to move groups through the steps of a process toward their goals.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POIS.14e.1.3 - Describe four fundamental information system types based on their sphere of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11/28/2019 7:33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IS organization and its resources are focused on efforts that support the key objectives defined in the managers' strategic plan for the business, the organization is in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36"/>
              <w:gridCol w:w="22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 of an information system (IS) must identify those technologies, vendors, competencies, people, systems, and projects in which an organization will invest to support the corporate and business unit strategies. No matter how an IS organization is perceived, the odds of achieving good alignment between the IS strategic plan and the rest of the business are vastly increased if IS workers have experience in the business and can talk to business managers in business terms rather than technology terms.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 of an information system (IS) must identify those technologies, vendors, competencies, people, systems, and projects in which an organization will invest to support the corporate and business unit strategies. No matter how an IS organization is perceived, the odds of achieving good alignment between the IS strategic plan and the rest of the business are vastly increased if IS workers have experience in the business and can talk to business managers in business terms rather than technology terms.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 of an information system (IS) must identify those technologies, vendors, competencies, people, systems, and projects in which an organization will invest to support the corporate and business unit strategies. No matter how an IS organization is perceived, the odds of achieving good alignment between the IS strategic plan and the rest of the business are vastly increased if IS workers have experience in the business and can talk to business managers in business terms rather than technology terms.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 of an information system (IS) must identify those technologies, vendors, competencies, people, systems, and projects in which an organization will invest to support the corporate and business unit strategies. No matter how an IS organization is perceived, the odds of achieving good alignment between the IS strategic plan and the rest of the business are vastly increased if IS workers have experience in the business and can talk to business managers in business terms rather than technology terms.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 of an information system (IS) must identify those technologies, vendors, competencies, people, systems, and projects in which an organization will invest to support the corporate and business unit strategies. No matter how an IS organization is perceived, the odds of achieving good alignment between the IS strategic plan and the rest of the business are vastly increased if IS workers have experience in the business and can talk to business managers in business terms rather than technology terms.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POIS.14e.1.5 - Identify four benefits of creating a strategic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11/28/2019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is/are considered to be the most important element in computer-based information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88"/>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Bandwidth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 applications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operating procedures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comes as no surprise that people are the most important element of information systems. Indeed, people are involved in information systems in many ways: people envision information systems and the benefits they can deliver, people design and build information systems, people support and maintain information systems, and people use information systems to achieve worthwhile results.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comes as no surprise that people are the most important element of information systems. Indeed, people are involved in information systems in many ways: people envision information systems and the benefits they can deliver, people design and build information systems, people support and maintain information systems, and people use information systems to achieve worthwhile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comes as no surprise that people are the most important element of information systems. Indeed, people are involved in information systems in many ways: people envision information systems and the benefits they can deliver, people design and build information systems, people support and maintain information systems, and people use information systems to achieve worthwhile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comes as no surprise that people are the most important element of information systems. Indeed, people are involved in information systems in many ways: people envision information systems and the benefits they can deliver, people design and build information systems, people support and maintain information systems, and people use information systems to achieve worthwhile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It comes as no surprise that people are the most important element of information systems. Indeed, people are involved in information systems in many ways: people envision information systems and the benefits they can deliver, people design and build information systems, people support and maintain information systems, and people use information systems to achieve worthwhile results.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POIS.14e.1.2 - State three reasons why organizations employ the Leavitt’s Diamond model to introduce new systems into the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11/27/2019 4:54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people who work directly with information systems to get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56"/>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analysts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developers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 users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 users are people who work directly with information systems to get results. They can include anyone in the organization—receptionists, financial managers, product development personnel, salespeople, human resource managers, marketing representatives, warehouse workers, executives, and manufacturing line operators.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End users are people who work directly with information systems to get results. They can include anyone in the organization—receptionists, financial managers, product development personnel, salespeople, human resource managers, marketing representatives, warehouse workers, executives, and manufacturing line operators.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End users are people who work directly with information systems to get results. They can include anyone in the organization—receptionists, financial managers, product development personnel, salespeople, human resource managers, marketing representatives, warehouse workers, executives, and manufacturing line operators.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End users are people who work directly with information systems to get results. They can include anyone in the organization—receptionists, financial managers, product development personnel, salespeople, human resource managers, marketing representatives, warehouse workers, executives, and manufacturing line operators.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End users are people who work directly with information systems to get results. They can include anyone in the organization—receptionists, financial managers, product development personnel, salespeople, human resource managers, marketing representatives, warehouse workers, executives, and manufacturing line operators.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POIS.14e.1.2 - State three reasons why organizations employ the Leavitt’s Diamond model to introduce new systems into the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11/27/2019 4:58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Finn designs and sells screen-printed t-shirts. He is reviewing sales data from previous years to decide which colors are the most popular, and would therefore be the best investments for his next batch of t-shirts. This is an example of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83"/>
              <w:gridCol w:w="220"/>
              <w:gridCol w:w="3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management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science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analysts are responsible for improving a company’s competitiveness and performance across a broad spectrum of criteria. They must collect, review, and analyze information that enables them to make sound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Business analysts are responsible for improving a company’s competitiveness and performance across a broad spectrum of criteria. They must collect, review, and analyze information that enables them to make sound recommendations.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Business analysts are responsible for improving a company’s competitiveness and performance across a broad spectrum of criteria. They must collect, review, and analyze information that enables them to make sound recommendations.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Business analysts are responsible for improving a company’s competitiveness and performance across a broad spectrum of criteria. They must collect, review, and analyze information that enables them to make sound recommendations.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Business analysts are responsible for improving a company’s competitiveness and performance across a broad spectrum of criteria. They must collect, review, and analyze information that enables them to make sound recommendations.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 Information System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POIS.14e.1.8 - Identify six non-technical skills needed to be an effective information system worker.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7:10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manufacturing organization, the supply chain is a key value chain whose primary activities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02"/>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inbound logistics.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 and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and sales.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manufacturing organization, the supply chain is a key value chain whose primary processes include inbound logistics, operations, outbound logistics, marketing and sales, and service.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a manufacturing organization, the supply chain is a key value chain whose primary processes include inbound logistics, operations, outbound logistics, marketing and sales, and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a manufacturing organization, the supply chain is a key value chain whose primary processes include inbound logistics, operations, outbound logistics, marketing and sales, and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a manufacturing organization, the supply chain is a key value chain whose primary processes include inbound logistics, operations, outbound logistics, marketing and sales, and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a manufacturing organization, the supply chain is a key value chain whose primary processes include inbound logistics, operations, outbound logistics, marketing and sales, and service.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POIS.14e.1.4 - Discuss the traditional and contemporary view of the role that information systems play in an organization’s value chains.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Legal -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11/27/2019 5:38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encompasses all the activities required to get the right product into the right consumer’s hands in the right quantity at the right time and at the right cost, from acquisition of raw materials through customer delivery.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34"/>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supply chain encompasses the processes required to get the right product or service into the right consumer’s hands in the right quantity at the right time and at the right cost. These primary processes are directly concerned with the creation and/or delivery of the product or service.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organization’s supply chain encompasses the processes required to get the right product or service into the right consumer’s hands in the right quantity at the right time and at the right cost. These primary processes are directly concerned with the creation and/or delivery of the product or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organization’s supply chain encompasses the processes required to get the right product or service into the right consumer’s hands in the right quantity at the right time and at the right cost. These primary processes are directly concerned with the creation and/or delivery of the product or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organization’s supply chain encompasses the processes required to get the right product or service into the right consumer’s hands in the right quantity at the right time and at the right cost. These primary processes are directly concerned with the creation and/or delivery of the product or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organization’s supply chain encompasses the processes required to get the right product or service into the right consumer’s hands in the right quantity at the right time and at the right cost. These primary processes are directly concerned with the creation and/or delivery of the product or service.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POIS.14e.1.4 - Discuss the traditional and contemporary view of the role that information systems play in an organization’s value chains.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Legal -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11/27/2019 5:41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contemporary view of information systems, they are considered an integral part of the supply chain management process mainly because they: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15"/>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aid in product transformation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input into the process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traditional view of information systems holds that organizations use information systems to control and monitor processes and to ensure effectiveness and efficiency. In this view, information systems are external to the supply chain management process and serve to monitor or control it. A more contemporary view, however, holds that information systems are often so intimately involved that they are part of  the process itself. From this perspective, the information system plays an integral role in the process, whether providing input, aiding product transformation, or producing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more contemporary view holds that information systems are often so intimately involved that they are part of the process itself. From this perspective, the information system plays an integral role in the process, whether providing input, aiding product transformation, or producing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more contemporary view holds that information systems are often so intimately involved that they are part of the process itself. From this perspective, the information system plays an integral role in the process, whether providing input, aiding product transformation, or producing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more contemporary view holds that information systems are often so intimately involved that they are part of the process itself. From this perspective, the information system plays an integral role in the process, whether providing input, aiding product transformation, or producing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more contemporary view holds that information systems are often so intimately involved that they are part of the process itself. From this perspective, the information system plays an integral role in the process, whether providing input, aiding product transformation, or producing output.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POIS.14e.1.4 - Discuss the traditional and contemporary view of the role that information systems play in an organization’s value chains.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11/28/2019 7:26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you need to advise someone about getting a certification. Which of the following will be appropriate advice?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Getting a certification is guaranteed to increase your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Certifications are often vendor-specific.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Certifications are the same as courses offered at universities.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need a college degree before you can take any certification exam.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 is a process for testing skills and knowledge; successful completion of a certification exam results in an endorsement by the certifying authority that an individual is capable of performing particular tasks or jobs. Certification frequently involves specific, vendor-provided, or vendor-endorsed coursework.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Certification is a process for testing skills and knowledge; successful completion of a certification exam results in an endorsement by the certifying authority that an individual is capable of performing particular tasks or jobs. Certification frequently involves specific, vendor-provided, or vendor-endorsed coursework.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Certification is a process for testing skills and knowledge; successful completion of a certification exam results in an endorsement by the certifying authority that an individual is capable of performing particular tasks or jobs. Certification frequently involves specific, vendor-provided, or vendor-endorsed coursework.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Certification is a process for testing skills and knowledge; successful completion of a certification exam results in an endorsement by the certifying authority that an individual is capable of performing particular tasks or jobs. Certification frequently involves specific, vendor-provided, or vendor-endorsed coursework.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Certification is a process for testing skills and knowledge; successful completion of a certification exam results in an endorsement by the certifying authority that an individual is capable of performing particular tasks or jobs. Certification frequently involves specific, vendor-provided, or vendor-endorsed coursework.</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POIS.14e.1.9 - Identify two benefits of obtaining a certification in an IS subject area.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2:40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four main components in Leavitt's Diamond?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43"/>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infrastructure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Leavitt’s Diamond is a model that states an organization’s information systems operate within a context of people, technology infrastructure, processes, and structure.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Leavitt’s Diamond is a model that states an organization’s information systems operate within a context of people, technology infrastructure, processes, and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Leavitt’s Diamond is a model that states an organization’s information systems operate within a context of people, technology infrastructure, processes, and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Leavitt’s Diamond is a model that states an organization’s information systems operate within a context of people, technology infrastructure, processes, and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Leavitt’s Diamond is a model that states an organization’s information systems operate within a context of people, technology infrastructure, processes, and structure.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POIS.14e.1.2 - State three reasons why organizations employ the Leavitt’s Diamond model to introduce new systems into the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11/27/2019 5:01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You might be a successful information systems worker if you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 a slow-paced environment where technology rarely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 to work only on the computer and are not interested in the business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enjoy learning new techniques and enjoy working with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good at book-keeping, like an accountant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information system workers must enjoy working in a fast-paced, dynamic environment where the underlying technology changes all the time. They must be comfortable with meeting deadlines and solving unexpected challenges. They need good communication skills and often serve as translators between business needs and technology-based solutions. Successful information systems workers must have solid analytical and decision-making skills and be able to translate ill-defined business problems and opportunities into effective technology-based solutions. They must develop effective team and leadership skills and be adept at implementing organizational change. Last, but not least, they need to be prepared to engage in lifelong learning in a rapidly changing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Successful information system workers need good communication skills and often serve as translators between business needs and technology-based solutions. They need to be prepared to engage in lifelong learning in a rapidly changing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Successful information system workers need good communication skills and often serve as translators between business needs and technology-based solutions. They need to be prepared to engage in lifelong learning in a rapidly changing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Successful information system workers need good communication skills and often serve as translators between business needs and technology-based solutions. They need to be prepared to engage in lifelong learning in a rapidly changing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Successful information system workers need good communication skills and often serve as translators between business needs and technology-based solutions. They need to be prepared to engage in lifelong learning in a rapidly changing field.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POIS.14e.1.8 - Identify six non-technical skills needed to be an effective information system worker.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7:15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Important functions of the chief information officer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employing an IS department's equipment and staff to help the organization reach its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the financial considerations of the IS department, such as return on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the organization complies with laws and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chief information officer (CIO) is to employ an IS department’s equipment and personnel in a manner to best achieve the goals of the organization. CIOs must understand finance, accounting, and return on investment and be able to make wise choices on which of many projects to fund and staff. They can help companies avoid damaging ethical challenges by monitoring how their firms are complying with a large number of laws and regulations.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role of the chief information officer (CIO) is to employ an IS department’s equipment and personnel in a manner to best achieve the goals of the organization. CIOs must understand finance, accounting, and return on investment and be able to make wise choices on which of many projects to fund and staff. They can help companies avoid damaging ethical challenges by monitoring how their firms are complying with a large number of laws and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role of the chief information officer (CIO) is to employ an IS department’s equipment and personnel in a manner to best achieve the goals of the organization. CIOs must understand finance, accounting, and return on investment and be able to make wise choices on which of many projects to fund and staff. They can help companies avoid damaging ethical challenges by monitoring how their firms are complying with a large number of laws and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role of the chief information officer (CIO) is to employ an IS department’s equipment and personnel in a manner to best achieve the goals of the organization. CIOs must understand finance, accounting, and return on investment and be able to make wise choices on which of many projects to fund and staff. They can help companies avoid damaging ethical challenges by monitoring how their firms are complying with a large number of laws and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role of the chief information officer (CIO) is to employ an IS department’s equipment and personnel in a manner to best achieve the goals of the organization. CIOs must understand finance, accounting, and return on investment and be able to make wise choices on which of many projects to fund and staff. They can help companies avoid damaging ethical challenges by monitoring how their firms are complying with a large number of laws and regulations.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 Information System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POIS.14e.1.8 - Identify six non-technical skills needed to be an effective information system worker.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12:00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large IS organization, the professional who is responsible for maintaining the security and integrity of the organization's systems and data is the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50"/>
              <w:gridCol w:w="220"/>
              <w:gridCol w:w="3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center manager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security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security operator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 security analyst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security analysts are responsible for planning, designing, implementing, and maintaining the security and integrity of their organizations’ systems and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IS security analysts are responsible for planning, designing, implementing, and maintaining the security and integrity of their organizations’ systems and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IS security analysts are responsible for planning, designing, implementing, and maintaining the security and integrity of their organizations’ systems and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IS security analysts are responsible for planning, designing, implementing, and maintaining the security and integrity of their organizations’ systems and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IS security analysts are responsible for planning, designing, implementing, and maintaining the security and integrity of their organizations’ systems and data.</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 Information System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POIS.14e.1.8 - Identify six non-technical skills needed to be an effective information system worker.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12:04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task typically associated with the systems analyst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conveying system requirements to software developers and network architects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troubleshooting problems after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collaborating with others to build a software product from scratch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and configuring hardware and software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analysts convey system requirements to software developers and network architects for implementation. They also assist in choosing and configuring hardware and software, matching technology to users’ needs, monitoring and testing the system in operation, and troubleshooting problems after implementation.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Systems analysts convey system requirements to software developers and network architects for implementation. They also assist in choosing and configuring hardware and software, matching technology to users’ needs, monitoring and testing the system in operation, and troubleshooting problems after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Systems analysts convey system requirements to software developers and network architects for implementation. They also assist in choosing and configuring hardware and software, matching technology to users’ needs, monitoring and testing the system in operation, and troubleshooting problems after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Systems analysts convey system requirements to software developers and network architects for implementation. They also assist in choosing and configuring hardware and software, matching technology to users’ needs, monitoring and testing the system in operation, and troubleshooting problems after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Systems analysts convey system requirements to software developers and network architects for implementation. They also assist in choosing and configuring hardware and software, matching technology to users’ needs, monitoring and testing the system in operation, and troubleshooting problems after implementation.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 Information System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POIS.14e.1.8 - Identify six non-technical skills needed to be an effective information system worker.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12:07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can help their organizations gain _____ through cost leadership, differentiation, or focus.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 expertise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infrastructure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advantage enables an organization to generate more sales or achieve superior profit margins compared to its rivals. The advantage can be gained in one of three ways: (1) by providing the same value as competitors but at a lower price (cost leadership), (2) by charging higher prices for providing products that are perceived by the customer as being better (differentiation), or (3) by understanding and servicing a target market better than anyone else (focus).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competitive advantage enables an organization to generate more sales or achieve superior profit margins compared to its rivals. The advantage can be gained in one of three ways: (1) by providing the same value as competitors but at a lower price (cost leadership), (2) by charging higher prices for providing products that are perceived by the customer as being better (differentiation), or (3) by understanding and servicing a target market better than anyone else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competitive advantage enables an organization to generate more sales or achieve superior profit margins compared to its rivals. The advantage can be gained in one of three ways: (1) by providing the same value as competitors but at a lower price (cost leadership), (2) by charging higher prices for providing products that are perceived by the customer as being better (differentiation), or (3) by understanding and servicing a target market better than anyone else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competitive advantage enables an organization to generate more sales or achieve superior profit margins compared to its rivals. The advantage can be gained in one of three ways: (1) by providing the same value as competitors but at a lower price (cost leadership), (2) by charging higher prices for providing products that are perceived by the customer as being better (differentiation), or (3) by understanding and servicing a target market better than anyone else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competitive advantage enables an organization to generate more sales or achieve superior profit margins compared to its rivals. The advantage can be gained in one of three ways: (1) by providing the same value as competitors but at a lower price (cost leadership), (2) by charging higher prices for providing products that are perceived by the customer as being better (differentiation), or (3) by understanding and servicing a target market better than anyone else (focus).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POIS.14e.1.1 - Identify two key management responsibilities in implementing successful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12:52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An upper-level IS manager proposes that his organization implement a system to consolidate shipping and exception data from multiple carriers so that consumers know when their purchase will ship and when it will arrive. What business strategy does this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advantage can be gained in one of three ways: (1) by providing the same value as competitors but at a lower price (cost leadership), (2) by charging higher prices for providing products that are perceived by the customer as being better (differentiation), or (3) by understanding and servicing a target market better than anyone else (focus). La-Z-Boy differentiates itself from competitors by implementing a system to consolidate shipping and exception data from dozens of carriers so that consumers know when their purchase is shipping from the retailer and when they can expect to see it at their door step.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La-Z-Boy differentiates itself from competitors by implementing a system to consolidate shipping and exception data from dozens of carriers so that consumers know when their purchase is shipping from the retailer and when they can expect to see it at their door step.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La-Z-Boy differentiates itself from competitors by implementing a system to consolidate shipping and exception data from dozens of carriers so that consumers know when their purchase is shipping from the retailer and when they can expect to see it at their door step.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La-Z-Boy differentiates itself from competitors by implementing a system to consolidate shipping and exception data from dozens of carriers so that consumers know when their purchase is shipping from the retailer and when they can expect to see it at their door step.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La-Z-Boy differentiates itself from competitors by implementing a system to consolidate shipping and exception data from dozens of carriers so that consumers know when their purchase is shipping from the retailer and when they can expect to see it at their door step.</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POIS.14e.1.1 - Identify two key management responsibilities in implementing successful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12:59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senior IS manager implements a vendor-managed inventory system that reduces both the administrative costs of managing inventory and inventory holding costs. What business strategy does this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advantage can be gained in one of three ways: (1) by providing the same value as competitors but at a lower price (cost leadership), (2) by charging higher prices for providing products that are perceived by the customer as being better (differentiation), or (3) by understanding and servicing a target market better than anyone else (focus). Walmart employs a vendor-managed inventory system to streamline product flow and better manage its store inventories. This system reduces the administrative costs of managing inventory, lowers inventory holding costs, and increases sales through reductions of out-of-stock situations in its stores.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Walmart, well known for its cost leadership, employs a vendor-managed inventory system to streamline product flow and better manage its store inventories. This system reduces the administrative costs of managing inventory, lowers inventory holding costs, and increases sales through reductions of out-of-stock situations in its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Walmart, well known for its cost leadership, employs a vendor-managed inventory system to streamline product flow and better manage its store inventories. This system reduces the administrative costs of managing inventory, lowers inventory holding costs, and increases sales through reductions of out-of-stock situations in its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Walmart, well known for its cost leadership, employs a vendor-managed inventory system to streamline product flow and better manage its store inventories. This system reduces the administrative costs of managing inventory, lowers inventory holding costs, and increases sales through reductions of out-of-stock situations in its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Walmart, well known for its cost leadership, employs a vendor-managed inventory system to streamline product flow and better manage its store inventories. This system reduces the administrative costs of managing inventory, lowers inventory holding costs, and increases sales through reductions of out-of-stock situations in its stores.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POIS.14e.1.1 - Identify two key management responsibilities in implementing successful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1:06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An IS manager recommends that his organization invest in improving its customer information system so as to more clearly define the target market and improve service to that market. What business strategy does this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advantage can be gained in one of three ways: (1) by providing the same value as competitors but at a lower price (cost leadership), (2) by charging higher prices for providing products that are perceived by the customer as being better (differentiation), or (3) by understanding and servicing a target market better than anyone else (focus).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competitive advantage can be gained in one of three ways: (1) by providing the same value as competitors but at a lower price (cost leadership), (2) by charging higher prices for providing products that are perceived by the customer as being better (differentiation), or (3) by understanding and servicing a target market better than anyone else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competitive advantage can be gained in one of three ways: (1) by providing the same value as competitors but at a lower price (cost leadership), (2) by charging higher prices for providing products that are perceived by the customer as being better (differentiation), or (3) by understanding and servicing a target market better than anyone else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competitive advantage can be gained in one of three ways: (1) by providing the same value as competitors but at a lower price (cost leadership), (2) by charging higher prices for providing products that are perceived by the customer as being better (differentiation), or (3) by understanding and servicing a target market better than anyone else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competitive advantage can be gained in one of three ways: (1) by providing the same value as competitors but at a lower price (cost leadership), (2) by charging higher prices for providing products that are perceived by the customer as being better (differentiation), or (3) by understanding and servicing a target market better than anyone else (focus).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POIS.14e.1.1 - Identify two key management responsibilities in implementing successful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high-level IS manager has his firm utilize sophisticated information systems to digitally design its products so that design defects can be detected and removed early in the process, reducing development cost. What business strategy does this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advantage can be gained in one of three ways: (1) by providing the same value as competitors but at a lower price (cost leadership), (2) by charging higher prices for providing products that are perceived by the customer as being better (differentiation), or (3) by understanding and servicing a target market better than anyone else (focus). Boeing employs sophisticated information systems that enable the digital design of various aircraft-related systems. These systems allow early detection and removal of design defects and reduce development cost and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Boeing employs sophisticated information systems that enable the digital design of various aircraft-related systems. These systems allow early detection and removal of design defects and reduce development cost and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Boeing employs sophisticated information systems that enable the digital design of various aircraft-related systems. These systems allow early detection and removal of design defects and reduce development cost and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Boeing employs sophisticated information systems that enable the digital design of various aircraft-related systems. These systems allow early detection and removal of design defects and reduce development cost and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Boeing employs sophisticated information systems that enable the digital design of various aircraft-related systems. These systems allow early detection and removal of design defects and reduce development cost and time.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POIS.14e.1.1 - Identify two key management responsibilities in implementing successful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1:24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senior IS manager decides to invest in an information system that will reduce subcontractor labor costs for her organization by facilitating relocation of tools and materials to more optimal locations while rearranging workflows. What business strategy does this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advantage can be gained in one of three ways: (1) by providing the same value as competitors but at a lower price (cost leadership), (2) by charging higher prices for providing products that are perceived by the customer as being better (differentiation), or (3) by understanding and servicing a target market better than anyone else (focus). Skanska USA, a construction firm, employs an information system to track and analyze the movement and tasks of subcontractors on the job. With this system, Skanska can relocate tools and materials to more optimal locations and rearrange workflows to speed up the building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 to reduce labor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Skanska USA, a construction firm, employs an information system to track and analyze the movement and tasks of subcontractors on the job. With this system, Skanska can relocate tools and materials to more optimal locations and rearrange workflows to speed up the building process and to reduce labor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Skanska USA, a construction firm, employs an information system to track and analyze the movement and tasks of subcontractors on the job. With this system, Skanska can relocate tools and materials to more optimal locations and rearrange workflows to speed up the building process and to reduce labor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Skanska USA, a construction firm, employs an information system to track and analyze the movement and tasks of subcontractors on the job. With this system, Skanska can relocate tools and materials to more optimal locations and rearrange workflows to speed up the building process and to reduce labor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Skanska USA, a construction firm, employs an information system to track and analyze the movement and tasks of subcontractors on the job. With this system, Skanska can relocate tools and materials to more optimal locations and rearrange workflows to speed up the building process and to reduce labor costs.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POIS.14e.1.1 - Identify two key management responsibilities in implementing successful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1:38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IS managers introduce new systems within an organization, they often experience a rough system start-up and frustrated employees because they focus too narrowly on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infrastructure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Unfortunately, company leaders often focus too narrowly on just the technology infrastructure component when introducing a new information system. When they do so, they fail to consider the people, processes, and human structure components. This failure can create a rough system start-up, frustrated employees, and missed organizational expectations that can lead to system failure or the need to redo much of the implementation effort.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Unfortunately, company leaders often focus too narrowly on just the technology infrastructure component when introducing a new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Unfortunately, company leaders often focus too narrowly on just the technology infrastructure component when introducing a new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Unfortunately, company leaders often focus too narrowly on just the technology infrastructure component when introducing a new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Unfortunately, company leaders often focus too narrowly on just the technology infrastructure component when introducing a new information system.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POIS.14e.1.1 - Identify two key management responsibilities in implementing successful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1:44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successful IS manager recognizes that sustaining a competitive advantage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means evolving to account for changes in customer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requires little effort compared with initially gaining that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outside the IS department's roles in most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primarily involves consistency in product and service offerings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must recognize that considerable effort may be required to sustain a competitive advantage. Organizations and their products and services must continually evolve to account for changes in customer needs, market conditions, industry conditions, and competitor actions.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Organizations must recognize that considerable effort may be required to sustain a competitive advantage. Organizations and their products and services must continually evolve to account for changes in customer needs, market conditions, industry conditions, and competitor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Organizations must recognize that considerable effort may be required to sustain a competitive advantage. Organizations and their products and services must continually evolve to account for changes in customer needs, market conditions, industry conditions, and competitor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Organizations must recognize that considerable effort may be required to sustain a competitive advantage. Organizations and their products and services must continually evolve to account for changes in customer needs, market conditions, industry conditions, and competitor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Organizations must recognize that considerable effort may be required to sustain a competitive advantage. Organizations and their products and services must continually evolve to account for changes in customer needs, market conditions, industry conditions, and competitor actions.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POIS.14e.1.1 - Identify two key management responsibilities in implementing successful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1:56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2:04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components forms the foundation of every computer-based information system and includes resources such as hardware, software, and data center facilities?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infrastructure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technology infrastructure includes all of its hardware, software, databases, networks, facilities (such as data centers and server rooms) and services provided by third parties (such as outside consultants, rented hardware, third-party software, and outside storage). The technology infrastructure forms the foundation of every computer-based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organization’s technology infrastructure includes all of its hardware, software, databases, networks, facilities (such as data centers and server rooms) and services provided by third parties (such as outside consultants, rented hardware, third-party software, and outside storage). The technology infrastructure forms the foundation of every computer-based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organization’s technology infrastructure includes all of its hardware, software, databases, networks, facilities (such as data centers and server rooms) and services provided by third parties (such as outside consultants, rented hardware, third-party software, and outside storage). The technology infrastructure forms the foundation of every computer-based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organization’s technology infrastructure includes all of its hardware, software, databases, networks, facilities (such as data centers and server rooms) and services provided by third parties (such as outside consultants, rented hardware, third-party software, and outside storage). The technology infrastructure forms the foundation of every computer-based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organization’s technology infrastructure includes all of its hardware, software, databases, networks, facilities (such as data centers and server rooms) and services provided by third parties (such as outside consultants, rented hardware, third-party software, and outside storage). The technology infrastructure forms the foundation of every computer-based information system.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POIS.14e.1.2 - State three reasons why organizations employ the Leavitt’s Diamond model to introduce new systems into the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2:12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2:18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entering a customer order, Josie ensures that the desired end result is achieved and any problems are reported to the correct person by following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EDI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procedure defines the steps to follow to achieve a specific end result, such as how to enter a customer order, how to pay a supplier invoice, or how to request a current inventory report. Good procedures describe how to achieve the desired end result, who does what and when, and what to do in the event something goes wrong.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procedure defines the steps to follow to achieve a specific end result, such as how to enter a customer order, how to pay a supplier invoice, or how to request a current inventory report. Good procedures describe how to achieve the desired end result, who does what and when, and what to do in the event something goes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procedure defines the steps to follow to achieve a specific end result, such as how to enter a customer order, how to pay a supplier invoice, or how to request a current inventory report. Good procedures describe how to achieve the desired end result, who does what and when, and what to do in the event something goes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procedure defines the steps to follow to achieve a specific end result, such as how to enter a customer order, how to pay a supplier invoice, or how to request a current inventory report. Good procedures describe how to achieve the desired end result, who does what and when, and what to do in the event something goes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procedure defines the steps to follow to achieve a specific end result, such as how to enter a customer order, how to pay a supplier invoice, or how to request a current inventory report. Good procedures describe how to achieve the desired end result, who does what and when, and what to do in the event something goes wrong.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POIS.14e.1.2 - State three reasons why organizations employ the Leavitt’s Diamond model to introduce new systems into the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2:18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2:25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Procedures are an important component of an IS implementation approach because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increase the time required to complete key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ones are quick and easy to develop and implement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motivation, authority, and support depend on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help avoid lengthy business disruptions following a natural disaster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procedures can help companies take advantage of new opportunities and avoid lengthy business disruptions in the event of natural disasters. Poorly developed and inadequately implemented procedures, however, can cause people to waste their time on useless rules or can result in inadequate responses to disasters.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Good procedures can help companies take advantage of new opportunities and avoid lengthy business disruptions in the event of natural disasters. Poorly developed and inadequately implemented procedures, however, can cause people to waste their time on useless rules or can result in inadequate responses to disasters.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Good procedures can help companies take advantage of new opportunities and avoid lengthy business disruptions in the event of natural disasters. Poorly developed and inadequately implemented procedures, however, can cause people to waste their time on useless rules or can result in inadequate responses to disasters.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Good procedures can help companies take advantage of new opportunities and avoid lengthy business disruptions in the event of natural disasters. Poorly developed and inadequately implemented procedures, however, can cause people to waste their time on useless rules or can result in inadequate responses to disasters.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Good procedures can help companies take advantage of new opportunities and avoid lengthy business disruptions in the event of natural disasters. Poorly developed and inadequately implemented procedures, however, can cause people to waste their time on useless rules or can result in inadequate responses to disasters.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POIS.14e.1.2 - State three reasons why organizations employ the Leavitt’s Diamond model to introduce new systems into the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2:25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2:35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component of Leavitt's Diamond defines roles, responsibilities, and lines of authority among members of the organization, which must be understood and accepted for the organization to operate successfully?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infrastructure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structure defines relationships among members of the organization. In addition, it defines the roles, responsibilities, and lines of authority that are necessary to complete various activities. Employees must understand and accept their roles and responsibilities, and these roles and responsibilities often change with the introduction of a new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organization’s structure defines relationships among members of the organization. In addition, it defines the roles, responsibilities, and lines of authority that are necessary to complete various activities. Employees must understand and accept their roles and responsibilities, and these roles and responsibilities often change with the introduction of a new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organization’s structure defines relationships among members of the organization. In addition, it defines the roles, responsibilities, and lines of authority that are necessary to complete various activities. Employees must understand and accept their roles and responsibilities, and these roles and responsibilities often change with the introduction of a new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organization’s structure defines relationships among members of the organization. In addition, it defines the roles, responsibilities, and lines of authority that are necessary to complete various activities. Employees must understand and accept their roles and responsibilities, and these roles and responsibilities often change with the introduction of a new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organization’s structure defines relationships among members of the organization. In addition, it defines the roles, responsibilities, and lines of authority that are necessary to complete various activities. Employees must understand and accept their roles and responsibilities, and these roles and responsibilities often change with the introduction of a new information system.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POIS.14e.1.2 - State three reasons why organizations employ the Leavitt’s Diamond model to introduce new systems into the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2:36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2:44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An IS manager is focusing on the people component of Leavitt's Diamond when he or she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delegates the responsibility for creating new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ensures that the IS help desk is available during work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selects new IS software and service providers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clarifies the changes in employee roles related to a new 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make the difference between success and failure in all organizations. Employees must be well trained and understand the need for the information system, what their role is in using or operating the system, and how to get the results they need from the system. They must be motivated to use the information system and have access to system support people as needed.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Employees must be well trained and understand the need for the information system, what their role is in using or operating the system, and how to get the results they need from the system. They must be motivated to use the information system and have access to system support people as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Employees must be well trained and understand the need for the information system, what their role is in using or operating the system, and how to get the results they need from the system. They must be motivated to use the information system and have access to system support people as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Employees must be well trained and understand the need for the information system, what their role is in using or operating the system, and how to get the results they need from the system. They must be motivated to use the information system and have access to system support people as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Employees must be well trained and understand the need for the information system, what their role is in using or operating the system, and how to get the results they need from the system. They must be motivated to use the information system and have access to system support people as needed.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Systems—A Means to Achieve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POIS.14e.1.2 - State three reasons why organizations employ the Leavitt’s Diamond model to introduce new systems into the workplace.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11/29/2019 3:04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Bubba creates a web application that allows his coworkers to generate reports providing information on sales, costs, and inventory that they need for their job functions without assistance. Bubba has developed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workgroup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interorganizational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information systems include information systems that improve the productivity of individual users in performing stand-alone tasks. Examples of personal IS include word-processing, presentation, time management, and spreadsheet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Personal information systems include information systems that improve the productivity of individual users in performing stand-alone tasks. Examples of personal IS include word-processing, presentation, time management, and spreadsheet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Personal information systems include information systems that improve the productivity of individual users in performing stand-alone tasks. Examples of personal IS include word-processing, presentation, time management, and spreadsheet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Personal information systems include information systems that improve the productivity of individual users in performing stand-alone tasks. Examples of personal IS include word-processing, presentation, time management, and spreadsheet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Personal information systems include information systems that improve the productivity of individual users in performing stand-alone tasks. Examples of personal IS include word-processing, presentation, time management, and spreadsheet software.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POIS.14e.1.3 - Describe four fundamental information system types based on their sphere of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11/30/2019 3:01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11/30/2019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Josephine uses an instant messaging application to ask her coworkers questions related to a presentation she is developing for an upcoming conference, she is improving her productivity using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workgroup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interorganizational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workgroup information system supports teamwork and enables people to work together effectively, whether team members are in the same location or dispersed around the world. These systems are also known as collaboration systems. Examples of workgroup information systems include instant messaging software, electronic conferencing software, and collaboration software used to move groups through the steps of a process toward their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Examples of workgroup information systems include instant messaging software, electronic conferencing software, and collaboration software used to move groups through the steps of a process toward their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Examples of workgroup information systems include instant messaging software, electronic conferencing software, and collaboration software used to move groups through the steps of a process toward their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Examples of workgroup information systems include instant messaging software, electronic conferencing software, and collaboration software used to move groups through the steps of a process toward their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Examples of workgroup information systems include instant messaging software, electronic conferencing software, and collaboration software used to move groups through the steps of a process toward their goals.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POIS.14e.1.3 - Describe four fundamental information system types based on their sphere of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11/30/2019 3:16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11/30/2019 3:27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Collaboration between two or more organizations that lowers costs and reduces manual effort among employees is enabled by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workgroup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interorganizational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interorganizational IS enables the sharing of information across organizational boundaries. Information sharing supports collaboration between two or more organizations and provides benefits such as lower costs, reduced manual effort, and decreased time to conduct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interorganizational IS enables the sharing of information across organizational boundaries. Information sharing supports collaboration between two or more organizations and provides benefits such as lower costs, reduced manual effort, and decreased time to conduct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interorganizational IS enables the sharing of information across organizational boundaries. Information sharing supports collaboration between two or more organizations and provides benefits such as lower costs, reduced manual effort, and decreased time to conduct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interorganizational IS enables the sharing of information across organizational boundaries. Information sharing supports collaboration between two or more organizations and provides benefits such as lower costs, reduced manual effort, and decreased time to conduct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interorganizational IS enables the sharing of information across organizational boundaries. Information sharing supports collaboration between two or more organizations and provides benefits such as lower costs, reduced manual effort, and decreased time to conduct business.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POIS.14e.1.3 - Describe four fundamental information system types based on their sphere of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11/30/2019 3:23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11/30/2019 3:29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information system do organizations use to define structured interactions among employees or between the organizational and external customers, suppliers, or business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workgroup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interorganizational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enterprise information system is an information system that an organization uses to define structured interactions among its own employees and/or with external customers, suppliers, government agencies, and other business partners.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enterprise information system is an information system that an organization uses to define structured interactions among its own employees and/or with external customers, suppliers, government agencies, and other business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enterprise information system is an information system that an organization uses to define structured interactions among its own employees and/or with external customers, suppliers, government agencies, and other business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enterprise information system is an information system that an organization uses to define structured interactions among its own employees and/or with external customers, suppliers, government agencies, and other business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enterprise information system is an information system that an organization uses to define structured interactions among its own employees and/or with external customers, suppliers, government agencies, and other business partners.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POIS.14e.1.3 - Describe four fundamental information system types based on their sphere of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11/30/2019 3:29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11/30/2019 3:35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classified as a workgroup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Allan Bros, Inc.'s system that informs workers when to prune grape vines and predicts grape crop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Monterey Bay Aquarium's tool that helps staff communicate, organize, plan, schedule, and track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Kroger's ClickList system, which allows customers to choose and purchase grocery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Walmart's vendor-managed inventory system, which allows suppliers to manage warehouse inventory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workgroup information system supports teamwork and enables people to work together effectively, whether team members are in the same location or dispersed around the world. These systems are also known as collaboration systems. Examples of workgroup information systems include instant messaging software, electronic conferencing software, and collaboration software used to move groups through the steps of a process toward their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Monterey Bay Aquarium in California, each team for a project uses a group collaboration tool to help them communicate, organize, plan, schedule, track, and delegate jobs. The tool provides visibility and easy access to all ongoing projects and gives team members the opportunity to jump in and help each other out.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At the Monterey Bay Aquarium in California, each team for a project uses a group collaboration tool to help them communicate, organize, plan, schedule, track, and delegate jobs. The tool provides visibility and easy access to all ongoing projects and gives team members the opportunity to jump in and help each other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At the Monterey Bay Aquarium in California, each team for a project uses a group collaboration tool to help them communicate, organize, plan, schedule, track, and delegate jobs. The tool provides visibility and easy access to all ongoing projects and gives team members the opportunity to jump in and help each other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At the Monterey Bay Aquarium in California, each team for a project uses a group collaboration tool to help them communicate, organize, plan, schedule, track, and delegate jobs. The tool provides visibility and easy access to all ongoing projects and gives team members the opportunity to jump in and help each other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At the Monterey Bay Aquarium in California, each team for a project uses a group collaboration tool to help them communicate, organize, plan, schedule, track, and delegate jobs. The tool provides visibility and easy access to all ongoing projects and gives team members the opportunity to jump in and help each other out.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POIS.14e.1.3 - Describe four fundamental information system types based on their sphere of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11/30/2019 3:35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11/30/2019 3:45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that share data with other organizations in a manner that conforms to rigidly defined industry standards are using a type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workgroup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interorganizational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interorganizational IS enables the sharing of information across organizational boundaries. Information sharing supports collaboration between two or more organizations and provides benefits such as lower costs, reduced manual effort, and decreased time to conduct business.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different types of IOS exist, and they vary in purpose and scope. Electronic data interchange (EDI) is an interorganizational information system that expedites purchasing, invoicing, and payment by sending orders, invoices, and payments in standardized electronic message formats from one organization’s computer to another organization’s computer. All companies that use EDI send their data according to rigidly defined industry standards.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Electronic data interchange (EDI) is an interorganizational information system that expedites purchasing, invoicing, and payment by sending orders, invoices, and payments in standardized electronic message formats from one organization’s computer to another organization’s computer. All companies that use EDI send their data according to rigidly defined industry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Electronic data interchange (EDI) is an interorganizational information system that expedites purchasing, invoicing, and payment by sending orders, invoices, and payments in standardized electronic message formats from one organization’s computer to another organization’s computer. All companies that use EDI send their data according to rigidly defined industry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Electronic data interchange (EDI) is an interorganizational information system that expedites purchasing, invoicing, and payment by sending orders, invoices, and payments in standardized electronic message formats from one organization’s computer to another organization’s computer. All companies that use EDI send their data according to rigidly defined industry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Electronic data interchange (EDI) is an interorganizational information system that expedites purchasing, invoicing, and payment by sending orders, invoices, and payments in standardized electronic message formats from one organization’s computer to another organization’s computer. All companies that use EDI send their data according to rigidly defined industry standards.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POIS.14e.1.3 - Describe four fundamental information system types based on their sphere of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11/30/2019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11/30/2019 3:51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Franklin is responsible for helping to ensure that his organization meets the Payment Card Industry Data Security Standard when handling customers' credit card information. Franklin maintains information systems with influence within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workgroup 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interorganizational sphere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enterprise information system is used to meet organization-wide business needs and typically shares data with other enterprise applications used within the organization. Enterprise applications support processes in logistics, manufacturing, human resources, marketing and sales, order processing, accounting, inventory control, customer relationship management, and other essential business functions. Enterprise applications are required to comply with an organization’s security guidelines and may also be required to comply with standards defined by government agencies or industry groups to which the organization belongs. For example, all organizations that store, process, and transmit cardholder data strive to meet the Payment Card Industry Data Security Standard.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Enterprise applications are required to comply with an organization’s security guidelines and may also be required to comply with standards defined by government agencies or industry groups to which the organization belongs. For example, all organizations that store, process, and transmit cardholder data strive to meet the Payment Card Industry Data Security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Enterprise applications are required to comply with an organization’s security guidelines and may also be required to comply with standards defined by government agencies or industry groups to which the organization belongs. For example, all organizations that store, process, and transmit cardholder data strive to meet the Payment Card Industry Data Security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Enterprise applications are required to comply with an organization’s security guidelines and may also be required to comply with standards defined by government agencies or industry groups to which the organization belongs. For example, all organizations that store, process, and transmit cardholder data strive to meet the Payment Card Industry Data Security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Enterprise applications are required to comply with an organization’s security guidelines and may also be required to comply with standards defined by government agencies or industry groups to which the organization belongs. For example, all organizations that store, process, and transmit cardholder data strive to meet the Payment Card Industry Data Security Standard.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POIS.14e.1.3 - Describe four fundamental information system types based on their sphere of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11/30/2019 3:52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11/30/2019 4:01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June and her team are planning the implementation of a new company-wide order processing information system. One of June's major concerns is the need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collaborate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comply with EDI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redesign key work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 stand-alone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enterprise information system is used to meet organization-wide business needs and typically shares data with other enterprise applications used within the organization. Enterprise applications support processes in logistics, manufacturing, human resources, marketing and sales, order processing, accounting, inventory control, customer relationship management, and other essential business functions. Successful implementation of these systems often requires the radical redesign of fundamental work processes, the automation of new processes, and re-training of personnel.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Successful implementation of enterprise information systems often requires the radical redesign of fundamental work processes, the automation of new processes, and re-training of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Successful implementation of enterprise information systems often requires the radical redesign of fundamental work processes, the automation of new processes, and re-training of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Successful implementation of enterprise information systems often requires the radical redesign of fundamental work processes, the automation of new processes, and re-training of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Successful implementation of enterprise information systems often requires the radical redesign of fundamental work processes, the automation of new processes, and re-training of personnel.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POIS.14e.1.3 - Describe four fundamental information system types based on their sphere of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11/30/2019 4:04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11/30/2019 4:15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upper-level managers at LaDonna's organization hold a traditional view of information systems, so LaDonna's major goals for her IS department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aiding in product transformation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effectiveness and efficiency of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integrating information systems into the supply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useful input in key value chain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role do information systems play in supply chain management activities and other organizational activities? A traditional view of information systems holds that organizations use information systems to control and monitor processes and to ensure effectiveness and efficiency. In this view, information systems are external to the supply chain management process and serve to monitor or control it. A more contemporary view, however, holds that information systems are often so intimately involved that they are part of the process itself. From this perspective, the information system plays an integral role in the process, whether providing input, aiding product transformation, or producing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traditional view of information systems holds that organizations use information systems to control and monitor processes and to ensure effectiveness and efficiency. In this view, information systems are external to the supply chain management process and serve to monitor or control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traditional view of information systems holds that organizations use information systems to control and monitor processes and to ensure effectiveness and efficiency. In this view, information systems are external to the supply chain management process and serve to monitor or control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traditional view of information systems holds that organizations use information systems to control and monitor processes and to ensure effectiveness and efficiency. In this view, information systems are external to the supply chain management process and serve to monitor or control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 traditional view of information systems holds that organizations use information systems to control and monitor processes and to ensure effectiveness and efficiency. In this view, information systems are external to the supply chain management process and serve to monitor or control it.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POIS.14e.1.4 - Discuss the traditional and contemporary view of the role that information systems play in an organization’s value chains.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12/1/2019 7:26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12/2/2019 5:50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a value chain is meaningful to tax preparers and restaurants because these businesses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technology infrastructure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 products for retail sale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 value to their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rely on effective human resource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value chain is also meaningful to companies that don’t manufacture products. These companies include tax preparers, restaurants, book publishers, legal firms, and other service providers. By adding a significant amount of value to their products and services, companies ensure their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concept of value chain is also meaningful to companies that don’t manufacture products. These companies include tax preparers, restaurants, book publishers, legal firms, and other service providers. By adding a significant amount of value to their products and services, companies ensure their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concept of value chain is also meaningful to companies that don’t manufacture products. These companies include tax preparers, restaurants, book publishers, legal firms, and other service providers. By adding a significant amount of value to their products and services, companies ensure their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concept of value chain is also meaningful to companies that don’t manufacture products. These companies include tax preparers, restaurants, book publishers, legal firms, and other service providers. By adding a significant amount of value to their products and services, companies ensure their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concept of value chain is also meaningful to companies that don’t manufacture products. These companies include tax preparers, restaurants, book publishers, legal firms, and other service providers. By adding a significant amount of value to their products and services, companies ensure their success.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POIS.14e.1.4 - Discuss the traditional and contemporary view of the role that information systems play in an organization’s value chains.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12/2/2019 5:13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12/2/2019 5:49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considered a primary rather than a support process within a supply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and 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and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manufacturing organization, the supply chain is a key value chain whose primary processes include inbound logistics, operations, outbound logistics, marketing and sales, and service.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a manufacturing organization, the supply chain is a key value chain whose primary processes include inbound logistics, operations, outbound logistics, marketing and sales, and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a manufacturing organization, the supply chain is a key value chain whose primary processes include inbound logistics, operations, outbound logistics, marketing and sales, and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a manufacturing organization, the supply chain is a key value chain whose primary processes include inbound logistics, operations, outbound logistics, marketing and sales, and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a manufacturing organization, the supply chain is a key value chain whose primary processes include inbound logistics, operations, outbound logistics, marketing and sales, and service.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POIS.14e.1.4 - Discuss the traditional and contemporary view of the role that information systems play in an organization’s value chains.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12/2/2019 5:37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12/2/2019 5:49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that helps managers identify initiatives and projects that will achieve organizational objectives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is a process that helps managers identify initiatives and projects that will achieve organizational objectives. The strategic plan must take into account that the organization and everything around it is in a state of flux.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is a process that helps managers identify initiatives and projects that will achieve organizational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is a process that helps managers identify initiatives and projects that will achieve organizational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is a process that helps managers identify initiatives and projects that will achieve organizational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is a process that helps managers identify initiatives and projects that will achieve organizational objectives.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POIS.14e.1.5 - Identify four benefits of creating a strategic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5:24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5:30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themes in setting organizational strategies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both sales and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 and retain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 customer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 product availability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develops an overall strategic plan, which sets the direction for all the other business units of the organization. Common themes in setting strategies include “increase revenue,” “attract and retain new customers,” “increase customer loyalty,” and “reduce the time required to deliver new products to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 develops an overall strategic plan, which sets the direction for all the other business units of the organization. Common themes in setting strategies include “increase revenue,” “attract and retain new customers,” “increase customer loyalty,” and “reduce the time required to deliver new products to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 develops an overall strategic plan, which sets the direction for all the other business units of the organization. Common themes in setting strategies include “increase revenue,” “attract and retain new customers,” “increase customer loyalty,” and “reduce the time required to deliver new products to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 develops an overall strategic plan, which sets the direction for all the other business units of the organization. Common themes in setting strategies include “increase revenue,” “attract and retain new customers,” “increase customer loyalty,” and “reduce the time required to deliver new products to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 develops an overall strategic plan, which sets the direction for all the other business units of the organization. Common themes in setting strategies include “increase revenue,” “attract and retain new customers,” “increase customer loyalty,” and “reduce the time required to deliver new products to market.”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POIS.14e.1.5 - Identify four benefits of creating a strategic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5:33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5:42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Jude, a senior executive, and the managers who report to him must make many decisions for their business units. To assist them with this, they rely on strategic planning to provide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and a clearly defined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and material resources they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and loyal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reactive approach to market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provides the following benefits:</w:t>
                  </w:r>
                </w:p>
                <w:p>
                  <w:pPr>
                    <w:numPr>
                      <w:ilvl w:val="0"/>
                      <w:numId w:val="1"/>
                    </w:numPr>
                    <w:bidi w:val="0"/>
                    <w:spacing w:before="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and a clearly defined direction to guide decision making at all levels and across all organizational units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effective use of the organization’s resources by focusing those resources on agreed-on key priorities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the organization to be proactive and to take advantage of opportunities and trends, rather than passively reacting to them</w:t>
                  </w:r>
                </w:p>
                <w:p>
                  <w:pPr>
                    <w:numPr>
                      <w:ilvl w:val="0"/>
                      <w:numId w:val="1"/>
                    </w:numPr>
                    <w:bidi w:val="0"/>
                    <w:spacing w:after="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communication among management, employees, the board of directors, shareholders, and other interested parties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provides many benefits, including a framework and a clearly defined direction to guide decision making at all levels and across all organizational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provides many benefits, including a framework and a clearly defined direction to guide decision making at all levels and across all organizational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provides many benefits, including a framework and a clearly defined direction to guide decision making at all levels and across all organizational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provides many benefits, including a framework and a clearly defined direction to guide decision making at all levels and across all organizational units.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POIS.14e.1.5 - Identify four benefits of creating a strategic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5:47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12/3/2019 5:56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One benefit of strategic planning is that it enables the most effective use of the organization's resources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prioritizing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empowering lower-level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them on agreed-on key priorities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speeding delivery of products to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provides the following benefits:</w:t>
                  </w:r>
                </w:p>
                <w:p>
                  <w:pPr>
                    <w:numPr>
                      <w:ilvl w:val="0"/>
                      <w:numId w:val="2"/>
                    </w:numPr>
                    <w:bidi w:val="0"/>
                    <w:spacing w:before="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and a clearly defined direction to guide decision making at all levels and across all organizational units</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effective use of the organization’s resources by focusing those resources on agreed-on key priorities</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the organization to be proactive and to take advantage of opportunities and trends, rather than passively reacting to them</w:t>
                  </w:r>
                </w:p>
                <w:p>
                  <w:pPr>
                    <w:numPr>
                      <w:ilvl w:val="0"/>
                      <w:numId w:val="2"/>
                    </w:numPr>
                    <w:bidi w:val="0"/>
                    <w:spacing w:after="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communication among management, employees, the board of directors, shareholders, and other interested parties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provides many benefits, including the most effective use of the organization’s resources by focusing those resources on agreed-on key priorities.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provides many benefits, including the most effective use of the organization’s resources by focusing those resources on agreed-on key priorities.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provides many benefits, including the most effective use of the organization’s resources by focusing those resources on agreed-on key priorities.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provides many benefits, including the most effective use of the organization’s resources by focusing those resources on agreed-on key priorities.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POIS.14e.1.5 - Identify four benefits of creating a strategic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9:47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Autumn develops a strategic plan that will allow her organization to take advantage of opportunities and trends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staying focused 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proactive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reacting passively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remaining in state of flux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provides the following benefits:</w:t>
                  </w:r>
                </w:p>
                <w:p>
                  <w:pPr>
                    <w:numPr>
                      <w:ilvl w:val="0"/>
                      <w:numId w:val="3"/>
                    </w:numPr>
                    <w:bidi w:val="0"/>
                    <w:spacing w:before="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and a clearly defined direction to guide decision making at all levels and across all organizational units</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effective use of the organization’s resources by focusing those resources on agreed-on key priorities</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the organization to be proactive and to take advantage of opportunities and trends, rather than passively reacting to them</w:t>
                  </w:r>
                </w:p>
                <w:p>
                  <w:pPr>
                    <w:numPr>
                      <w:ilvl w:val="0"/>
                      <w:numId w:val="3"/>
                    </w:numPr>
                    <w:bidi w:val="0"/>
                    <w:spacing w:after="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communication among management, employees, the board of directors, shareholders, and other interested parties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provides many benefits, including the ability of the organization to be proactive and to take advantage of opportunities and trends, rather than passively reacting to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provides many benefits, including the ability of the organization to be proactive and to take advantage of opportunities and trends, rather than passively reacting to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provides many benefits, including the ability of the organization to be proactive and to take advantage of opportunities and trends, rather than passively reacting to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provides many benefits, including the ability of the organization to be proactive and to take advantage of opportunities and trends, rather than passively reacting to them.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POIS.14e.1.5 - Identify four benefits of creating a strategic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9:47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9:56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Tremaine knows his firm would be more successful if communication among management, employees, the board of directors, shareholders, and other interested parties were improved through the development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personal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value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strategic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procedures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provides the following benefits:</w:t>
                  </w:r>
                </w:p>
                <w:p>
                  <w:pPr>
                    <w:numPr>
                      <w:ilvl w:val="0"/>
                      <w:numId w:val="4"/>
                    </w:numPr>
                    <w:bidi w:val="0"/>
                    <w:spacing w:before="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framework and a clearly defined direction to guide decision making at all levels and across all organizational units</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effective use of the organization’s resources by focusing those resources on agreed-on key priorities</w:t>
                  </w:r>
                </w:p>
                <w:p>
                  <w:pPr>
                    <w:numPr>
                      <w:ilvl w:val="0"/>
                      <w:numId w:val="4"/>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the organization to be proactive and to take advantage of opportunities and trends, rather than passively reacting to them</w:t>
                  </w:r>
                </w:p>
                <w:p>
                  <w:pPr>
                    <w:numPr>
                      <w:ilvl w:val="0"/>
                      <w:numId w:val="4"/>
                    </w:numPr>
                    <w:bidi w:val="0"/>
                    <w:spacing w:after="20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communication among management, employees, the board of directors, shareholders, and other interested parties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provides many benefits, including improved communication among management, employees, the board of directors, shareholders, and other interested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provides many benefits, including improved communication among management, employees, the board of directors, shareholders, and other interested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provides many benefits, including improved communication among management, employees, the board of directors, shareholders, and other interested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Strategic planning provides many benefits, including improved communication among management, employees, the board of directors, shareholders, and other interested parties.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POIS.14e.1.5 - Identify four benefits of creating a strategic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Valencia, a business unit manager, must keep several things in mind when choosing from alternative strategies for her department. Which statement about Valencia's decision making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choose strategies that are consistent with those of competitors.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consider the long-term impact of each strategy on revenue and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choose strategies that are consistent with the overall organizational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consider the amount and types of resources that each strategy will require.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choosing from alternative strategies, managers should consider the long-term impact of each strategy on revenue and profit, the degree of risk involved, the amount and types of resources that will be required, and the potential competitive reaction. Managers of the various business units also develop a strategic plan that is consistent with the overall organizational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choosing from alternative strategies, managers should consider the long-term impact of each strategy on revenue and profit, the degree of risk involved, the amount and types of resources that will be required, and the potential competitive reaction. Managers of the various business units also develop a strategic plan that is consistent with the overall organizational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choosing from alternative strategies, managers should consider the long-term impact of each strategy on revenue and profit, the degree of risk involved, the amount and types of resources that will be required, and the potential competitive reaction. Managers of the various business units also develop a strategic plan that is consistent with the overall organizational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choosing from alternative strategies, managers should consider the long-term impact of each strategy on revenue and profit, the degree of risk involved, the amount and types of resources that will be required, and the potential competitive reaction. Managers of the various business units also develop a strategic plan that is consistent with the overall organizational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choosing from alternative strategies, managers should consider the long-term impact of each strategy on revenue and profit, the degree of risk involved, the amount and types of resources that will be required, and the potential competitive reaction. Managers of the various business units also develop a strategic plan that is consistent with the overall organizational plan.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POIS.14e.1.5 - Identify four benefits of creating a strategic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10:21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Janelle is helping create a strategic plan for her organization. What should she anticipate will be stable--that is, change little, if at all--over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importance of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 must take into account that the organization and everything around it is in a state of flux. This includes consumers’ likes and dislikes, changes in competitors, and suppliers leaving and entering the marketplace. In addition, the costs and availability of raw materials and labor fluctuate, the fundamental economic environment (interest rates, growth in gross domestic product, inflation rates) changes; and the degree of industry and government regulation varies.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 must take into account that the organization and everything around it is in a state of flux. This includes consumers’ likes and dislikes, changes in competitors, and suppliers leaving and entering the marketplace. In addition, the costs and availability of raw materials and labor fluctuate, the fundamental economic environment (interest rates, growth in gross domestic product, inflation rates) changes; and the degree of industry and government regulation varies.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 must take into account that the organization and everything around it is in a state of flux. This includes consumers’ likes and dislikes, changes in competitors, and suppliers leaving and entering the marketplace. In addition, the costs and availability of raw materials and labor fluctuate, the fundamental economic environment (interest rates, growth in gross domestic product, inflation rates) changes; and the degree of industry and government regulation varies.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 must take into account that the organization and everything around it is in a state of flux. This includes consumers’ likes and dislikes, changes in competitors, and suppliers leaving and entering the marketplace. In addition, the costs and availability of raw materials and labor fluctuate, the fundamental economic environment (interest rates, growth in gross domestic product, inflation rates) changes; and the degree of industry and government regulation varies.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 must take into account that the organization and everything around it is in a state of flux. This includes consumers’ likes and dislikes, changes in competitors, and suppliers leaving and entering the marketplace. In addition, the costs and availability of raw materials and labor fluctuate, the fundamental economic environment (interest rates, growth in gross domestic product, inflation rates) changes; and the degree of industry and government regulation varies.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POIS.14e.1.5 - Identify four benefits of creating a strategic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2:25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2:47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Amazon's decision to explore the possible use of delivery drones to gain a real competitive advantage over competitors who rely on less efficient ground transportation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inbound logistics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develops an overall strategic plan, which sets the direction for all the other business units of the organization. Amazon has made a strategic decision to explore the possible use of delivery drones to gain a real competitive advantage over competitors who rely on less efficient ground transportation. Such a strategy has the potential to attract new customers and increase revenue.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 develops an overall strategic plan, which sets the direction for all the other business units of the organization. Amazon has made a strategic decision to explore the possible use of delivery drones to gain a real competitive advantage over competitors who rely on less efficient ground transportation. Such a strategy has the potential to attract new customers and increase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 develops an overall strategic plan, which sets the direction for all the other business units of the organization. Amazon has made a strategic decision to explore the possible use of delivery drones to gain a real competitive advantage over competitors who rely on less efficient ground transportation. Such a strategy has the potential to attract new customers and increase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 develops an overall strategic plan, which sets the direction for all the other business units of the organization. Amazon has made a strategic decision to explore the possible use of delivery drones to gain a real competitive advantage over competitors who rely on less efficient ground transportation. Such a strategy has the potential to attract new customers and increase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An organization develops an overall strategic plan, which sets the direction for all the other business units of the organization. Amazon has made a strategic decision to explore the possible use of delivery drones to gain a real competitive advantage over competitors who rely on less efficient ground transportation. Such a strategy has the potential to attract new customers and increase revenue.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POIS.14e.1.5 - Identify four benefits of creating a strategic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5:41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12/4/2019 5:53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Doug, an IS manager, consult when he needs to identify competencies for his organization to invest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high-demand certifications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manuals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 of an information system (IS) must identify those technologies, vendors, competencies, people, systems, and projects in which an organization will invest to support the corporate and business unit strategies.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 of an information system (IS) must identify those technologies, vendors, competencies, people, systems, and projects in which an organization will invest to support the corporate and business unit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 of an information system (IS) must identify those technologies, vendors, competencies, people, systems, and projects in which an organization will invest to support the corporate and business unit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 of an information system (IS) must identify those technologies, vendors, competencies, people, systems, and projects in which an organization will invest to support the corporate and business unit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 of an information system (IS) must identify those technologies, vendors, competencies, people, systems, and projects in which an organization will invest to support the corporate and business unit strategies.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POIS.14e.1.6 - Identify four drivers that help set the information system organizational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12/5/2019 5:30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12/5/2019 5:36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Fabiola's IS management team is formulating their IS strategic plan. Fabiola reminds them that they must consider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IS organization isolated from the rest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strategy and business unit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limiting communication with lower-level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previous but not future IT investments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Planners must consider many factors in setting IS organizational strategy: corporate strategy, business unit strategies, innovative thinking, technology innovations, and IT investments.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Planners must consider many factors in setting IS organizational strategy: corporate strategy, business unit strategies, innovative thinking, technology innovations, and IT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Planners must consider many factors in setting IS organizational strategy: corporate strategy, business unit strategies, innovative thinking, technology innovations, and IT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Planners must consider many factors in setting IS organizational strategy: corporate strategy, business unit strategies, innovative thinking, technology innovations, and IT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Planners must consider many factors in setting IS organizational strategy: corporate strategy, business unit strategies, innovative thinking, technology innovations, and IT investments.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POIS.14e.1.6 - Identify four drivers that help set the information system organizational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12/5/2019 5:36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12/5/2019 5:50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about the drivers that help set information system organizational strategy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the perception of the IS organization by the rest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technology innovations in hardware and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more general organizational strategies at the corporate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 innovative thinkers inside, but not outside,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 of an information system </w:t>
                  </w:r>
                  <w:r>
                    <w:rPr>
                      <w:rStyle w:val="DefaultParagraphFont"/>
                      <w:rFonts w:ascii="Times New Roman" w:eastAsia="Times New Roman" w:hAnsi="Times New Roman" w:cs="Times New Roman"/>
                      <w:b w:val="0"/>
                      <w:bCs w:val="0"/>
                      <w:i w:val="0"/>
                      <w:iCs w:val="0"/>
                      <w:smallCaps w:val="0"/>
                      <w:color w:val="000000"/>
                      <w:sz w:val="22"/>
                      <w:szCs w:val="22"/>
                      <w:bdr w:val="nil"/>
                      <w:rtl w:val="0"/>
                    </w:rPr>
                    <w:t>is strongly influenced by new technology innovations. These innovations include increasingly more powerful mobile devices and advanced software that can analyze large amounts of structured and unstructured data. Innovative thinkers inside and outside the organization also influence the plan. </w:t>
                  </w:r>
                  <w:r>
                    <w:rPr>
                      <w:rStyle w:val="DefaultParagraphFont"/>
                      <w:rFonts w:ascii="Times New Roman" w:eastAsia="Times New Roman" w:hAnsi="Times New Roman" w:cs="Times New Roman"/>
                      <w:b w:val="0"/>
                      <w:bCs w:val="0"/>
                      <w:i w:val="0"/>
                      <w:iCs w:val="0"/>
                      <w:smallCaps w:val="0"/>
                      <w:color w:val="000000"/>
                      <w:sz w:val="22"/>
                      <w:szCs w:val="22"/>
                      <w:bdr w:val="nil"/>
                      <w:rtl w:val="0"/>
                    </w:rPr>
                    <w:t>Planners must consider many factors in setting IS organizational strategy: corporate strategy, business unit strategies, innovative thinking, and technology innovations.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 of an information system is strongly influenced by new technology innovations. These innovations include increasingly more powerful mobile devices and advanced software that can analyze large amounts of structured and unstructured data. Innovative thinkers inside and outside the organization also influence the plan. Planners must consider many factors in setting IS organizational strategy: corporate strategy, business unit strategies, innovative thinking, and technology innovations.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 of an information system is strongly influenced by new technology innovations. These innovations include increasingly more powerful mobile devices and advanced software that can analyze large amounts of structured and unstructured data. Innovative thinkers inside and outside the organization also influence the plan. Planners must consider many factors in setting IS organizational strategy: corporate strategy, business unit strategies, innovative thinking, and technology innovations.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 of an information system is strongly influenced by new technology innovations. These innovations include increasingly more powerful mobile devices and advanced software that can analyze large amounts of structured and unstructured data. Innovative thinkers inside and outside the organization also influence the plan. Planners must consider many factors in setting IS organizational strategy: corporate strategy, business unit strategies, innovative thinking, and technology innovations.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 of an information system is strongly influenced by new technology innovations. These innovations include increasingly more powerful mobile devices and advanced software that can analyze large amounts of structured and unstructured data. Innovative thinkers inside and outside the organization also influence the plan. Planners must consider many factors in setting IS organizational strategy: corporate strategy, business unit strategies, innovative thinking, and technology innovations.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POIS.14e.1.6 - Identify four drivers that help set the information system organizational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12/5/2019 5:51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12/5/2019 5:58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strategy, business unit strategies, innovative thinking, and technology innovations are all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components of Leavitt's Diamond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spheres of influence for types of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drivers that set information system organizational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 of the value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Drivers that set IS organizational strategy and determine information system investments include corporate strategy, business unit strategies, innovative thinking, and technology innovations, as shown in Figure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Drivers that set IS organizational strategy and determine information system investments include corporate strategy, business unit strategies, innovative thinking, and technology innovations, as shown in Figure 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Drivers that set IS organizational strategy and determine information system investments include corporate strategy, business unit strategies, innovative thinking, and technology innovations, as shown in Figure 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Drivers that set IS organizational strategy and determine information system investments include corporate strategy, business unit strategies, innovative thinking, and technology innovations, as shown in Figure 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Drivers that set IS organizational strategy and determine information system investments include corporate strategy, business unit strategies, innovative thinking, and technology innovations, as shown in Figure 1.3.</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POIS.14e.1.6 - Identify four drivers that help set the information system organizational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12/5/2019 6:00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7:41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Francis will need to adjust his information system strategic plan when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department requires a larger 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contract with a major vendor comes up for renewal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firm's corporate strategy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completes a high-profile 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 of an information system (IS) must identify those technologies, vendors, competencies, people, systems, and projects in which an organization will invest to support the corporate and business unit strategies. </w:t>
                  </w:r>
                  <w:r>
                    <w:rPr>
                      <w:rStyle w:val="DefaultParagraphFont"/>
                      <w:rFonts w:ascii="Times New Roman" w:eastAsia="Times New Roman" w:hAnsi="Times New Roman" w:cs="Times New Roman"/>
                      <w:b w:val="0"/>
                      <w:bCs w:val="0"/>
                      <w:i w:val="0"/>
                      <w:iCs w:val="0"/>
                      <w:smallCaps w:val="0"/>
                      <w:color w:val="000000"/>
                      <w:sz w:val="22"/>
                      <w:szCs w:val="22"/>
                      <w:bdr w:val="nil"/>
                      <w:rtl w:val="0"/>
                    </w:rPr>
                    <w:t>Drivers that set IS organizational strategy and determine information system investments include corporate strategy, business unit strategies, innovative thinking, and technology innovations, as shown in Figure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Drivers that set IS organizational strategy and determine information system investments include corporate strategy, business unit strategies, innovative thinking, and technology innovations, as shown in Figure 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Drivers that set IS organizational strategy and determine information system investments include corporate strategy, business unit strategies, innovative thinking, and technology innovations, as shown in Figure 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Drivers that set IS organizational strategy and determine information system investments include corporate strategy, business unit strategies, innovative thinking, and technology innovations, as shown in Figure 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Drivers that set IS organizational strategy and determine information system investments include corporate strategy, business unit strategies, innovative thinking, and technology innovations, as shown in Figure 1.3.</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POIS.14e.1.6 - Identify four drivers that help set the information system organizational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7:44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7:55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slight majority (52%) of 700 CIOs surveyed reported that their IS organization is viewed as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center or service provider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game changer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partner or peer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CIOs surveyed, about 52 percent, said that their IS organization is viewed as a business partner/business peer that is expected to control IS costs and to expand IS services in support of business initiatives.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majority of CIOs surveyed, about 52 percent, said that their IS organization is viewed as a business partner/business peer that is expected to control IS costs and to expand IS services in support of business initiatives.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majority of CIOs surveyed, about 52 percent, said that their IS organization is viewed as a business partner/business peer that is expected to control IS costs and to expand IS services in support of business initiatives.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majority of CIOs surveyed, about 52 percent, said that their IS organization is viewed as a business partner/business peer that is expected to control IS costs and to expand IS services in support of business initiatives.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majority of CIOs surveyed, about 52 percent, said that their IS organization is viewed as a business partner/business peer that is expected to control IS costs and to expand IS services in support of business initiatives.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POIS.14e.1.7 - Identify three ways the IS organization can be perceived by the rest of the organization, and how each can influence the IS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7:58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5:54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IS organization is viewed as a cost center/service provider: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planning process is typically directed inward and focused on determining how to do what it is currently doing but doing it cheaper, faster, and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planning process is based on understanding the collective business plans for the next year and determining what those mean for the IS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strategic planning process is outwardly focused and involves meeting with customers, suppliers, and leading IS consultants and vendors to answer questions like “What do we want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achieving alignment between the IS strategic plan and the rest of the business is less important than it would be if the IS organization was perceived in a different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survey of more than 700 CIOs, 38 percent said that their IS organization is viewed as a cost center/service provider that is expected to reduce IS costs and improve IS services. The strategic planning process for such an organization is typically directed inward and focused on determining how to do what it is currently doing but doing it cheaper, faster, and better. The majority of CIOs surveyed, about 52 percent, said that their IS organization is viewed as a business partner/business peer that is expected to control IS costs and to expand IS services in support of business initiatives. The strategic planning process of these organizations is based on understanding the collective business plans for the next year and determining what those mean for the IS organization in terms of new technologies, vendors, competencies, people, systems, and projects. Only 10 percent of surveyed CIOs stated that their IS organization is viewed by fellow employees as a game-changing organization that is asked to lead product innovation efforts and open new markets. Their strategic planning process is outwardly focused and involves meeting with customers, suppliers, and leading IS consultants and vendors to answer questions like “What do we want to be?” and “How can we create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a survey of more than 700 CIOs, 38 percent said that their IS organization is viewed as a cost center/service provider that is expected to reduce IS costs and improve IS services. The strategic planning process for such an organization is typically directed inward and focused on determining how to do what it is currently doing but doing it cheaper, faster, and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a survey of more than 700 CIOs, 38 percent said that their IS organization is viewed as a cost center/service provider that is expected to reduce IS costs and improve IS services. The strategic planning process for such an organization is typically directed inward and focused on determining how to do what it is currently doing but doing it cheaper, faster, and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a survey of more than 700 CIOs, 38 percent said that their IS organization is viewed as a cost center/service provider that is expected to reduce IS costs and improve IS services. The strategic planning process for such an organization is typically directed inward and focused on determining how to do what it is currently doing but doing it cheaper, faster, and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a survey of more than 700 CIOs, 38 percent said that their IS organization is viewed as a cost center/service provider that is expected to reduce IS costs and improve IS services. The strategic planning process for such an organization is typically directed inward and focused on determining how to do what it is currently doing but doing it cheaper, faster, and better.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POIS.14e.1.7 - Identify three ways the IS organization can be perceived by the rest of the organization, and how each can influence the IS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8:04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8:19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IS organization is viewed as a business partner/business peer: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planning process is typically directed inward and focused on determining how to do what it is currently doing but doing it cheaper, faster, and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planning process is based on understanding the collective business plans for the next year and determining what those mean for the IS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strategic planning process is outwardly focused and involves meeting with customers, suppliers, and leading IS consultants and vendors to answer questions like “What do we want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achieving alignment between the IS strategic plan and the rest of the business is less important than it would be if the IS organization was perceived in a different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survey of more than 700 CIOs, 38 percent said that their IS organization is viewed as a cost center/service provider that is expected to reduce IS costs and improve IS services. The strategic planning process for such an organization is typically directed inward and focused on determining how to do what it is currently doing but doing it cheaper, faster, and better. The majority of CIOs surveyed, about 52 percent, said that their IS organization is viewed as a business partner/business peer that is expected to control IS costs and to expand IS services in support of business initiatives. The strategic planning process of these organizations is based on understanding the collective business plans for the next year and determining what those mean for the IS organization in terms of new technologies, vendors, competencies, people, systems, and projects. Only 10 percent of surveyed CIOs stated that their IS organization is viewed by fellow employees as a game-changing organization that is asked to lead product innovation efforts and open new markets. Their strategic planning process is outwardly focused and involves meeting with customers, suppliers, and leading IS consultants and vendors to answer questions like “What do we want to be?” and “How can we create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majority of CIOs surveyed said that their IS organization is viewed as a business partner/business peer. The strategic planning process of these organizations is based on understanding the collective business plans for the next year and determining what those mean for the IS organization in terms of new technologies, vendors, competencies, people, systems, and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majority of CIOs surveyed said that their IS organization is viewed as a business partner/business peer. The strategic planning process of these organizations is based on understanding the collective business plans for the next year and determining what those mean for the IS organization in terms of new technologies, vendors, competencies, people, systems, and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majority of CIOs surveyed said that their IS organization is viewed as a business partner/business peer. The strategic planning process of these organizations is based on understanding the collective business plans for the next year and determining what those mean for the IS organization in terms of new technologies, vendors, competencies, people, systems, and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majority of CIOs surveyed said that their IS organization is viewed as a business partner/business peer. The strategic planning process of these organizations is based on understanding the collective business plans for the next year and determining what those mean for the IS organization in terms of new technologies, vendors, competencies, people, systems, and projects.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POIS.14e.1.7 - Identify three ways the IS organization can be perceived by the rest of the organization, and how each can influence the IS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8:21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IS organization is viewed as a game changer: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planning process is typically directed inward and focused on determining how to do what it is currently doing but doing it cheaper, faster, and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planning process is based on understanding the collective business plans for the next year and determining what those mean for the IS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strategic planning process is outwardly focused and involves meeting with customers, suppliers, and leading IS consultants and vendors to answer questions like “What do we want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achieving alignment between the IS strategic plan and the rest of the business is less important than it would be if the IS organization was perceived in a different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survey of more than 700 CIOs, 38 percent said that their IS organization is viewed as a cost center/service provider that is expected to reduce IS costs and improve IS services. The strategic planning process for such an organization is typically directed inward and focused on determining how to do what it is currently doing but doing it cheaper, faster, and better. The majority of CIOs surveyed, about 52 percent, said that their IS organization is viewed as a business partner/business peer that is expected to control IS costs and to expand IS services in support of business initiatives. The strategic planning process of these organizations is based on understanding the collective business plans for the next year and determining what those mean for the IS organization in terms of new technologies, vendors, competencies, people, systems, and projects. Only 10 percent of surveyed CIOs stated that their IS organization is viewed by fellow employees as a game-changing organization that is asked to lead product innovation efforts and open new markets. Their strategic planning process is outwardly focused and involves meeting with customers, suppliers, and leading IS consultants and vendors to answer questions like “What do we want to be?” and “How can we create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Only 10 percent of surveyed CIOs stated that their IS organization is viewed by fellow employees as a game-changing organization that is asked to lead product innovation efforts and open new markets. Their strategic planning process is outwardly focused and involves meeting with customers, suppliers, and leading IS consultants and vendors to answer questions like “What do we want to be?” and “How can we create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Only 10 percent of surveyed CIOs stated that their IS organization is viewed by fellow employees as a game-changing organization that is asked to lead product innovation efforts and open new markets. Their strategic planning process is outwardly focused and involves meeting with customers, suppliers, and leading IS consultants and vendors to answer questions like “What do we want to be?” and “How can we create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Only 10 percent of surveyed CIOs stated that their IS organization is viewed by fellow employees as a game-changing organization that is asked to lead product innovation efforts and open new markets. Their strategic planning process is outwardly focused and involves meeting with customers, suppliers, and leading IS consultants and vendors to answer questions like “What do we want to be?” and “How can we create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Only 10 percent of surveyed CIOs stated that their IS organization is viewed by fellow employees as a game-changing organization that is asked to lead product innovation efforts and open new markets. Their strategic planning process is outwardly focused and involves meeting with customers, suppliers, and leading IS consultants and vendors to answer questions like “What do we want to be?” and “How can we create competitive advantage?”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POIS.14e.1.7 - Identify three ways the IS organization can be perceived by the rest of the organization, and how each can influence the IS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1:03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1:06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Marcus works within an IS organization viewed as a cost center and service provider by the rest of his organization, one of his major goals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regularly collaborate with and educate external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consolidate IS resources and eliminate redundant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barriers to closing sales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 newer technologies such as mobile computing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IS organization of the state of Delaware is viewed as a cost center/service provider. One of the organization’s primary strategic initiatives is to consolidate IS resources and to eliminate redundant functions and resources within the various state agencies. The goal is to deliver significant improvements in customer service and to reduce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IS organization of the state of Delaware is viewed as a cost center/service provider. One of the organization’s primary strategic initiatives is to consolidate IS resources and to eliminate redundant functions and resources within the various state agencies. The goal is to deliver significant improvements in customer service and to reduce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IS organization of the state of Delaware is viewed as a cost center/service provider. One of the organization’s primary strategic initiatives is to consolidate IS resources and to eliminate redundant functions and resources within the various state agencies. The goal is to deliver significant improvements in customer service and to reduce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IS organization of the state of Delaware is viewed as a cost center/service provider. One of the organization’s primary strategic initiatives is to consolidate IS resources and to eliminate redundant functions and resources within the various state agencies. The goal is to deliver significant improvements in customer service and to reduce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IS organization of the state of Delaware is viewed as a cost center/service provider. One of the organization’s primary strategic initiatives is to consolidate IS resources and to eliminate redundant functions and resources within the various state agencies. The goal is to deliver significant improvements in customer service and to reduce costs.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POIS.14e.1.7 - Identify three ways the IS organization can be perceived by the rest of the organization, and how each can influence the IS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1:08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1:18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Krysta, who manages the IS organization for her company, is continually striving to expand IS services and capitalize on the latest technology developments to support her company's business plans through the coming months. Her IS organization is perceived as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game changer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center or service provider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partner or peer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CIOs surveyed, about 52 percent, said that their IS organization is viewed as a business partner/business peer that is expected to control IS costs and to expand IS services in support of business initiatives. The strategic planning process of these organizations is based on understanding the collective business plans for the next year and determining what those mean for the IS organization in terms of new technologies, vendors, competencies, people, systems, and projects. </w:t>
                  </w:r>
                  <w:r>
                    <w:rPr>
                      <w:rStyle w:val="DefaultParagraphFont"/>
                      <w:rFonts w:ascii="Times New Roman" w:eastAsia="Times New Roman" w:hAnsi="Times New Roman" w:cs="Times New Roman"/>
                      <w:b w:val="0"/>
                      <w:bCs w:val="0"/>
                      <w:i w:val="0"/>
                      <w:iCs w:val="0"/>
                      <w:smallCaps w:val="0"/>
                      <w:color w:val="000000"/>
                      <w:sz w:val="22"/>
                      <w:szCs w:val="22"/>
                      <w:bdr w:val="nil"/>
                      <w:rtl w:val="0"/>
                    </w:rPr>
                    <w:t>The IS organization for the city of Seattle operates under the constraint of a decreasing budget but is continually striving to expand its services and capitalize on the latest technology developments. It employs newer technologies, such as mobile computing, to improve the interaction of city government with its constituents and to support city services on the move. The organization also seeks opportunities to access shared computer resources through cloud-based applications to gain advantages and efficiencies where it makes sense.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planning process of organizations viewed as business partners/peers is based on understanding the collective business plans for the next year and determining what those mean for the IS organization in terms of new technologies, vendors, competencies, people, systems, and projects. The IS organization for the city of Seattle operates under the constraint of a decreasing budget but is continually striving to expand its services and capitalize on the latest technology developments.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planning process of organizations viewed as business partners/peers is based on understanding the collective business plans for the next year and determining what those mean for the IS organization in terms of new technologies, vendors, competencies, people, systems, and projects. The IS organization for the city of Seattle operates under the constraint of a decreasing budget but is continually striving to expand its services and capitalize on the latest technology developments.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planning process of organizations viewed as business partners/peers is based on understanding the collective business plans for the next year and determining what those mean for the IS organization in terms of new technologies, vendors, competencies, people, systems, and projects. The IS organization for the city of Seattle operates under the constraint of a decreasing budget but is continually striving to expand its services and capitalize on the latest technology developments.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The strategic planning process of organizations viewed as business partners/peers is based on understanding the collective business plans for the next year and determining what those mean for the IS organization in terms of new technologies, vendors, competencies, people, systems, and projects. The IS organization for the city of Seattle operates under the constraint of a decreasing budget but is continually striving to expand its services and capitalize on the latest technology developments.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POIS.14e.1.7 - Identify three ways the IS organization can be perceived by the rest of the organization, and how each can influence the IS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1:18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Santiago's IS organization developed a mobile app that allows salespeople to include images of how a customer's bathroom would look with new tiles installed when they generate a quote for a customer. Santiago's IS organization is viewed as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center or service provider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partner or peer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game changer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10 percent of surveyed CIOs stated that their IS organization is viewed by fellow employees as a game-changing organization that is asked to lead product innovation efforts and open new markets. </w:t>
                  </w:r>
                  <w:r>
                    <w:rPr>
                      <w:rStyle w:val="DefaultParagraphFont"/>
                      <w:rFonts w:ascii="Times New Roman" w:eastAsia="Times New Roman" w:hAnsi="Times New Roman" w:cs="Times New Roman"/>
                      <w:b w:val="0"/>
                      <w:bCs w:val="0"/>
                      <w:i w:val="0"/>
                      <w:iCs w:val="0"/>
                      <w:smallCaps w:val="0"/>
                      <w:color w:val="000000"/>
                      <w:sz w:val="22"/>
                      <w:szCs w:val="22"/>
                      <w:bdr w:val="nil"/>
                      <w:rtl w:val="0"/>
                    </w:rPr>
                    <w:t>GAF developed a mobile app that allows a contractor to take a photo of a prospect’s house and then use that photo to allow the prospect to preview different GAF shingle styles and colors on an actual image of their home. The app was a game changer for the organization as it helps GAF contractors demonstrate the beauty of GAF shingles and eliminates one of the biggest barriers to closing the sale—answering the question, “How will it look on my house?”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GAF developed a mobile app that allows a contractor to take a photo of a prospect’s house and then use that photo to allow the prospect to preview different GAF shingle styles and colors on an actual image of their home. The app was a game changer for the organization as it helps GAF contractors demonstrate the beauty of GAF shingles and eliminates one of the biggest barriers to closing the sale—answering the question, “How will it look on my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GAF developed a mobile app that allows a contractor to take a photo of a prospect’s house and then use that photo to allow the prospect to preview different GAF shingle styles and colors on an actual image of their home. The app was a game changer for the organization as it helps GAF contractors demonstrate the beauty of GAF shingles and eliminates one of the biggest barriers to closing the sale—answering the question, “How will it look on my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GAF developed a mobile app that allows a contractor to take a photo of a prospect’s house and then use that photo to allow the prospect to preview different GAF shingle styles and colors on an actual image of their home. The app was a game changer for the organization as it helps GAF contractors demonstrate the beauty of GAF shingles and eliminates one of the biggest barriers to closing the sale—answering the question, “How will it look on my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GAF developed a mobile app that allows a contractor to take a photo of a prospect’s house and then use that photo to allow the prospect to preview different GAF shingle styles and colors on an actual image of their home. The app was a game changer for the organization as it helps GAF contractors demonstrate the beauty of GAF shingles and eliminates one of the biggest barriers to closing the sale—answering the question, “How will it look on my house?”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POIS.14e.1.7 - Identify three ways the IS organization can be perceived by the rest of the organization, and how each can influence the IS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1:27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1:37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In organizations where IS becomes a catalyst for achieving new business objectives unreachable without IS, IS organizational strategies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 the plans of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using IS to achieve 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 to the strategic plans of business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inward looking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10 percent of surveyed CIOs stated that their IS organization is viewed by fellow employees as a game-changing organization that is asked to lead product innovation efforts and open new markets. Their strategic planning process is outwardly focused and involves meeting with customers, suppliers, and leading IS consultants and vendors to answer questions like “What do we want to be?” and “How can we create competitive advantage?” In such organizations, IS is not only a means for implementing business-defined objectives but also a catalyst for achieving new business objectives unreachable without 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organizations where the IS organization is viewed as a game changer, IS is not only a means for implementing business-defined objectives but also a catalyst for achieving new business objectives unreachable without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organizations where the IS organization is viewed as a game changer, IS is not only a means for implementing business-defined objectives but also a catalyst for achieving new business objectives unreachable without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organizations where the IS organization is viewed as a game changer, IS is not only a means for implementing business-defined objectives but also a catalyst for achieving new business objectives unreachable without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 organizations where the IS organization is viewed as a game changer, IS is not only a means for implementing business-defined objectives but also a catalyst for achieving new business objectives unreachable without IS.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POIS.14e.1.7 - Identify three ways the IS organization can be perceived by the rest of the organization, and how each can influence the IS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1:41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Tim relies on his solid analytical and decision-making skills when converting a program design he receives from Minnie, the systems analyst, to a working program written in one of the languages used at his firm. Who is Tim?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systems security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chief information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programmer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analyst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Programmers convert a program design developed by a systems analyst or software developer into a working program written in one of many computer languages. Successful information systems workers must have solid analytical and decision-making skills and be able to translate ill-defined business problems and opportunities into effective technology-based solutions.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Programmers convert a program design developed by a systems analyst or software developer into a working program written in one of many computer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Programmers convert a program design developed by a systems analyst or software developer into a working program written in one of many computer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Programmers convert a program design developed by a systems analyst or software developer into a working program written in one of many computer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Programmers convert a program design developed by a systems analyst or software developer into a working program written in one of many computer languages.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 Information System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POIS.14e.1.8 - Identify six non-technical skills needed to be an effective information system worker.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2:15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2:20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Sandra, a software developer, must serve as a translator between business needs and technology-based solutions when she builds a software product according to a customer's specifications. To be a successful translator, she must demonstrate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support expertise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communication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information system workers</w:t>
                  </w:r>
                  <w:r>
                    <w:rPr>
                      <w:rStyle w:val="DefaultParagraphFont"/>
                      <w:rFonts w:ascii="Times New Roman" w:eastAsia="Times New Roman" w:hAnsi="Times New Roman" w:cs="Times New Roman"/>
                      <w:b w:val="0"/>
                      <w:bCs w:val="0"/>
                      <w:i w:val="0"/>
                      <w:iCs w:val="0"/>
                      <w:smallCaps w:val="0"/>
                      <w:color w:val="000000"/>
                      <w:sz w:val="22"/>
                      <w:szCs w:val="22"/>
                      <w:bdr w:val="nil"/>
                      <w:rtl w:val="0"/>
                    </w:rPr>
                    <w:t> need good communication skills and often serve as translators between business needs and technology-based solutions. </w:t>
                  </w:r>
                  <w:r>
                    <w:rPr>
                      <w:rStyle w:val="DefaultParagraphFont"/>
                      <w:rFonts w:ascii="Times New Roman" w:eastAsia="Times New Roman" w:hAnsi="Times New Roman" w:cs="Times New Roman"/>
                      <w:b w:val="0"/>
                      <w:bCs w:val="0"/>
                      <w:i w:val="0"/>
                      <w:iCs w:val="0"/>
                      <w:smallCaps w:val="0"/>
                      <w:color w:val="000000"/>
                      <w:sz w:val="22"/>
                      <w:szCs w:val="22"/>
                      <w:bdr w:val="nil"/>
                      <w:rtl w:val="0"/>
                    </w:rPr>
                    <w:t>Software developers frequently collaborate with management, clients, and others to build a software product from scratch, according to a customer’s specifications, or to modify existing software to meet new business needs.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Successful information system workers need good communication skills and often serve as translators between business needs and technology-based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Successful information system workers need good communication skills and often serve as translators between business needs and technology-based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Successful information system workers need good communication skills and often serve as translators between business needs and technology-based solutions.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Successful information system workers need good communication skills and often serve as translators between business needs and technology-based solutions.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POIS.14e.1.8 - Identify six non-technical skills needed to be an effective information system worker.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2:34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Leonard, a data scientist working in an information systems organization, is considering pursuing a certification in either Hadoop or Python. How would this benefit Leonard?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increase his expertise in network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expand his career possibilities.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allow him to collaborate more frequently.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enhance his nontechnical more than his technical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Getting certified from a software, database, or network company may open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door to new career possibilities or result in an increase in pay. High-demand business analytics certifications include:</w:t>
                  </w:r>
                </w:p>
                <w:p>
                  <w:pPr>
                    <w:numPr>
                      <w:ilvl w:val="0"/>
                      <w:numId w:val="5"/>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Hadoop (an open source distributed processing framework that manages data processing </w:t>
                  </w:r>
                  <w:r>
                    <w:rPr>
                      <w:rStyle w:val="DefaultParagraphFont"/>
                      <w:rFonts w:ascii="Times New Roman" w:eastAsia="Times New Roman" w:hAnsi="Times New Roman" w:cs="Times New Roman"/>
                      <w:b w:val="0"/>
                      <w:bCs w:val="0"/>
                      <w:i w:val="0"/>
                      <w:iCs w:val="0"/>
                      <w:smallCaps w:val="0"/>
                      <w:color w:val="000000"/>
                      <w:sz w:val="22"/>
                      <w:szCs w:val="22"/>
                      <w:bdr w:val="nil"/>
                      <w:rtl w:val="0"/>
                    </w:rPr>
                    <w:t>and storage for big data applications)</w:t>
                  </w:r>
                </w:p>
                <w:p>
                  <w:pPr>
                    <w:numPr>
                      <w:ilvl w:val="0"/>
                      <w:numId w:val="5"/>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Python (a general-purpose programming language that can be used for Web development, </w:t>
                  </w:r>
                  <w:r>
                    <w:rPr>
                      <w:rStyle w:val="DefaultParagraphFont"/>
                      <w:rFonts w:ascii="Times New Roman" w:eastAsia="Times New Roman" w:hAnsi="Times New Roman" w:cs="Times New Roman"/>
                      <w:b w:val="0"/>
                      <w:bCs w:val="0"/>
                      <w:i w:val="0"/>
                      <w:iCs w:val="0"/>
                      <w:smallCaps w:val="0"/>
                      <w:color w:val="000000"/>
                      <w:sz w:val="22"/>
                      <w:szCs w:val="22"/>
                      <w:bdr w:val="nil"/>
                      <w:rtl w:val="0"/>
                    </w:rPr>
                    <w:t>data analysis, artificial intelligence, and scientific computing)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Getting certified from a software, database, or network company may open the door to new career possibilities or result in an increase in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Getting certified from a software, database, or network company may open the door to new career possibilities or result in an increase in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Getting certified from a software, database, or network company may open the door to new career possibilities or result in an increase in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Getting certified from a software, database, or network company may open the door to new career possibilities or result in an increase in pay.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POIS.14e.1.9 - Identify two benefits of obtaining a certification in an IS subject area.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2:44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4:07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Surveys indicate that a solid majority of employers use IT certifications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 new information system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decisions about raises in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substitute for on-the-job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qualify or disqualify applicants for certain jobs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Getting certified from a software, database, or network company may open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door to new career possibilities or result in an increase in pay. According to one survey, 65 percent of employers use IT certifications to differentiate between equally qualified candidates, while 72 percent of employers require some form of IT certification for certain job roles.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one survey, 65 percent of employers use IT certifications to differentiate between equally qualified candidates, while 72 percent of employers require some form of IT certification for certain job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one survey, 65 percent of employers use IT certifications to differentiate between equally qualified candidates, while 72 percent of employers require some form of IT certification for certain job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one survey, 65 percent of employers use IT certifications to differentiate between equally qualified candidates, while 72 percent of employers require some form of IT certification for certain job 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According to one survey, 65 percent of employers use IT certifications to differentiate between equally qualified candidates, while 72 percent of employers require some form of IT certification for certain job roles.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POIS.14e.1.9 - Identify two benefits of obtaining a certification in an IS subject area.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4:16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4:21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certification in Cisco network LINUX/UNIX, or Check Point Firewall administration or a CISSP credential could benefit one's career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networking/security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High-demand certifications in networking/security include Cisco network administration, LINUX/UNIX administration, Certified Information Systems Security Professional (CISSP), and Check Point Firewall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High-demand certifications in networking/security include Cisco network administration, LINUX/UNIX administration, Certified Information Systems Security Professional (CISSP), and Check Point Firewall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High-demand certifications in networking/security include Cisco network administration, LINUX/UNIX administration, Certified Information Systems Security Professional (CISSP), and Check Point Firewall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High-demand certifications in networking/security include Cisco network administration, LINUX/UNIX administration, Certified Information Systems Security Professional (CISSP), and Check Point Firewall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High-demand certifications in networking/security include Cisco network administration, LINUX/UNIX administration, Certified Information Systems Security Professional (CISSP), and Check Point Firewall administration.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POIS.14e.1.9 - Identify two benefits of obtaining a certification in an IS subject area.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4:29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Romanius, a programmer, would like to open up his career possibilities by taking of advantage of the knowledge and skills he already has. He has worked primarily on successful applications based on .NET in recent years. What would you suggest Romanius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 a certification in .NET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pursue a certification in database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 experience with .NET outside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broaden his skills implementing shadow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Getting certified from a software, database, or network company may open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door to new career possibilities or result in an increase in pay. </w:t>
                  </w:r>
                  <w:r>
                    <w:rPr>
                      <w:rStyle w:val="DefaultParagraphFont"/>
                      <w:rFonts w:ascii="Times New Roman" w:eastAsia="Times New Roman" w:hAnsi="Times New Roman" w:cs="Times New Roman"/>
                      <w:b w:val="0"/>
                      <w:bCs w:val="0"/>
                      <w:i w:val="0"/>
                      <w:iCs w:val="0"/>
                      <w:smallCaps w:val="0"/>
                      <w:color w:val="000000"/>
                      <w:sz w:val="22"/>
                      <w:szCs w:val="22"/>
                      <w:bdr w:val="nil"/>
                      <w:rtl w:val="0"/>
                    </w:rPr>
                    <w:t>High-demand certifications in application and web development include AJAX development, C# development, Java development, .NET development, PHP development, and Sharepoint.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Getting certified from a software, database, or network company may open the door to new career possibilities or result in an increase in pay. High-demand certifications in application and web development include AJAX development, C# development, Java development, .NET development, PHP development, and Sharepoint.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Getting certified from a software, database, or network company may open the door to new career possibilities or result in an increase in pay. High-demand certifications in application and web development include AJAX development, C# development, Java development, .NET development, PHP development, and Sharepoint.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Getting certified from a software, database, or network company may open the door to new career possibilities or result in an increase in pay. High-demand certifications in application and web development include AJAX development, C# development, Java development, .NET development, PHP development, and Sharepoint.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Getting certified from a software, database, or network company may open the door to new career possibilities or result in an increase in pay. High-demand certifications in application and web development include AJAX development, C# development, Java development, .NET development, PHP development, and Sharepoint.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POIS.14e.1.9 - Identify two benefits of obtaining a certification in an IS subject area.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4:32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4:49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certifications in high demand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AJAX, C#, and Sharepoint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SAP Business Objects, Hadoop, and Ruby on Rails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Cisco, LINUX/UNIX, and CISSP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PHP, and Java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Certifications in high demand in business analytics include:</w:t>
                  </w:r>
                </w:p>
                <w:p>
                  <w:pPr>
                    <w:numPr>
                      <w:ilvl w:val="0"/>
                      <w:numId w:val="6"/>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SAP Business Objects (platform that enables business users to discover data, perform </w:t>
                  </w:r>
                  <w:r>
                    <w:rPr>
                      <w:rStyle w:val="DefaultParagraphFont"/>
                      <w:rFonts w:ascii="Times New Roman" w:eastAsia="Times New Roman" w:hAnsi="Times New Roman" w:cs="Times New Roman"/>
                      <w:b w:val="0"/>
                      <w:bCs w:val="0"/>
                      <w:i w:val="0"/>
                      <w:iCs w:val="0"/>
                      <w:smallCaps w:val="0"/>
                      <w:color w:val="000000"/>
                      <w:sz w:val="22"/>
                      <w:szCs w:val="22"/>
                      <w:bdr w:val="nil"/>
                      <w:rtl w:val="0"/>
                    </w:rPr>
                    <w:t>analysis </w:t>
                  </w:r>
                  <w:r>
                    <w:rPr>
                      <w:rStyle w:val="DefaultParagraphFont"/>
                      <w:rFonts w:ascii="Times New Roman" w:eastAsia="Times New Roman" w:hAnsi="Times New Roman" w:cs="Times New Roman"/>
                      <w:b w:val="0"/>
                      <w:bCs w:val="0"/>
                      <w:i w:val="0"/>
                      <w:iCs w:val="0"/>
                      <w:smallCaps w:val="0"/>
                      <w:color w:val="000000"/>
                      <w:sz w:val="22"/>
                      <w:szCs w:val="22"/>
                      <w:bdr w:val="nil"/>
                      <w:rtl w:val="0"/>
                    </w:rPr>
                    <w:t>to derive insights, and create reports that visualize the insights.</w:t>
                  </w:r>
                </w:p>
                <w:p>
                  <w:pPr>
                    <w:numPr>
                      <w:ilvl w:val="0"/>
                      <w:numId w:val="6"/>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Hadoop (an open source distributed processing framework that manages data processing </w:t>
                  </w:r>
                  <w:r>
                    <w:rPr>
                      <w:rStyle w:val="DefaultParagraphFont"/>
                      <w:rFonts w:ascii="Times New Roman" w:eastAsia="Times New Roman" w:hAnsi="Times New Roman" w:cs="Times New Roman"/>
                      <w:b w:val="0"/>
                      <w:bCs w:val="0"/>
                      <w:i w:val="0"/>
                      <w:iCs w:val="0"/>
                      <w:smallCaps w:val="0"/>
                      <w:color w:val="000000"/>
                      <w:sz w:val="22"/>
                      <w:szCs w:val="22"/>
                      <w:bdr w:val="nil"/>
                      <w:rtl w:val="0"/>
                    </w:rPr>
                    <w:t>and storage for big data applications)</w:t>
                  </w:r>
                </w:p>
                <w:p>
                  <w:pPr>
                    <w:numPr>
                      <w:ilvl w:val="0"/>
                      <w:numId w:val="6"/>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Python (a general-purpose programming language that can be used for Web development, </w:t>
                  </w:r>
                  <w:r>
                    <w:rPr>
                      <w:rStyle w:val="DefaultParagraphFont"/>
                      <w:rFonts w:ascii="Times New Roman" w:eastAsia="Times New Roman" w:hAnsi="Times New Roman" w:cs="Times New Roman"/>
                      <w:b w:val="0"/>
                      <w:bCs w:val="0"/>
                      <w:i w:val="0"/>
                      <w:iCs w:val="0"/>
                      <w:smallCaps w:val="0"/>
                      <w:color w:val="000000"/>
                      <w:sz w:val="22"/>
                      <w:szCs w:val="22"/>
                      <w:bdr w:val="nil"/>
                      <w:rtl w:val="0"/>
                    </w:rPr>
                    <w:t>data analysis, artificial intelligence, and scientific computing)</w:t>
                  </w:r>
                </w:p>
                <w:p>
                  <w:pPr>
                    <w:numPr>
                      <w:ilvl w:val="0"/>
                      <w:numId w:val="6"/>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Ruby on Rails (Ruby is a general-purpose programming language frequently used to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 Web applications, and Rails is a development tool that is used by Web developers)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Certifications in high demand in business analytics include SAP Business Objects, Hadoop, Python, and Ruby on Rails.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Certifications in high demand in business analytics include SAP Business Objects, Hadoop, Python, and Ruby on Rails.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Certifications in high demand in business analytics include SAP Business Objects, Hadoop, Python, and Ruby on Rails.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Certifications in high demand in business analytics include SAP Business Objects, Hadoop, Python, and Ruby on Rails.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POIS.14e.1.9 - Identify two benefits of obtaining a certification in an IS subject area.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4:49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5:04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Tracey has an endorsement from an authority (a high-profile technology vendor) that she is capable of performing a set of tasks. What process has Tracey completed?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 is a process for testing skills and knowledge; successful completion of a certification exam results in an endorsement by the certifying authority that an individual is capable of performing particular tasks or jobs. Certification frequently involves specific, vendor-provided, or vendor-endorsed coursework.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Certification is a process for testing skills and knowledge; successful completion of a certification exam results in an endorsement by the certifying authority that an individual is capable of performing particular tasks or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Certification is a process for testing skills and knowledge; successful completion of a certification exam results in an endorsement by the certifying authority that an individual is capable of performing particular tasks or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Certification is a process for testing skills and knowledge; successful completion of a certification exam results in an endorsement by the certifying authority that an individual is capable of performing particular tasks or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Certification is a process for testing skills and knowledge; successful completion of a certification exam results in an endorsement by the certifying authority that an individual is capable of performing particular tasks or jobs.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POIS.14e.1.9 - Identify two benefits of obtaining a certification in an IS subject area.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5:05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5:15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Why would Claire, who has a Certified Information Systems Security Professional credential, object to shadow IT efforts at her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Issues can arise over the responsibility to fix shadow IT solutions when they break.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Shadow IT provides the opportunity to evaluate and test many more information system initiatives.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Shadow IT systems and processes may lack necessary levels of security required to meet compliance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Shadow IT delays testing of quick solutions to business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Certified Information Systems Security Professional (CISSP) title indicates that someone has a certification in networking/security. Shadow IT solutions frequently employ nonapproved vendors, software, or hardware and may not meet the IS department standards for control, documentation, security, support, and reliability. This raises security risks and issues regarding compliance with essential government and industry standards. An information systems security analyst seeks to protect security and IS integrity by reducing risks.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Shadow IT solutions frequently employ nonapproved vendors, software, or hardware and may not meet the IS department standards for control, documentation, security, support, and reliability. This raises security risks and issues regarding compliance with essential government and industry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Shadow IT solutions frequently employ nonapproved vendors, software, or hardware and may not meet the IS department standards for control, documentation, security, support, and reliability. This raises security risks and issues regarding compliance with essential government and industry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Shadow IT solutions frequently employ nonapproved vendors, software, or hardware and may not meet the IS department standards for control, documentation, security, support, and reliability. This raises security risks and issues regarding compliance with essential government and industry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Shadow IT solutions frequently employ nonapproved vendors, software, or hardware and may not meet the IS department standards for control, documentation, security, support, and reliability. This raises security risks and issues regarding compliance with essential government and industry standards.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Shadow IT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POIS.14e.1.9 - Identify two benefits of obtaining a certification in an IS subject area.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5:16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5:31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Clive completes specific coursework provided by a vendor to help him prepare to take an examination so that he can obtain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retirement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IS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shadow IT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certification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 is a process for testing skills and knowledge; successful completion of a certification exam results in an endorsement by the certifying authority that an individual is capable of performing particular tasks or jobs. Certification frequently involves specific, vendor-provided, or vendor-endorsed coursework.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6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Certification frequently involves specific, vendor-provided, or vendor-endorsed coursework.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Certification frequently involves specific, vendor-provided, or vendor-endorsed coursework.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Certification frequently involves specific, vendor-provided, or vendor-endorsed coursework.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Certification frequently involves specific, vendor-provided, or vendor-endorsed coursework.</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POIS.14e.1.9 - Identify two benefits of obtaining a certification in an IS subject area.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5:32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5:41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name examples of the four types of information systems classified based on their sphere of influence.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useful to divide information systems into four types based on their sphere of influence: personal information system, workgroup information system, enterprise information system, and interorganizational information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information systems include information systems that improve the productivity of individual users in performing stand-alone tasks. Examples of personal IS include word-processing, presentation, time management, and spreadsheet software.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workgroup information system supports teamwork and enables people to work together effectively, whether team members are in the same location or dispersed around the world. These systems are also known as collaboration systems. Examples of workgroup information systems include instant messaging software, electronic conferencing software, and collaboration software used to move groups through the steps of a process toward their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enterprise information system  is used to meet organization-wide business needs and typically shares data with other enterprise applications used within the organization. Enterprise applications support processes in logistics, manufacturing, human resources, marketing and sales, order processing, accounting, inventory control, customer relationship management, and other essential business functions. These processes require cross-functional collaboration with employees from multiple organizational units. Enterprise applications are required to comply with an organization’s security guidelines and may also be required to comply with standards defined by government agencies or industry groups to which the organization belongs.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interorganizational IS enables the sharing of information across organizational boundaries. Information sharing supports collaboration between two or more organizations and provides benefits such as lower costs, reduced manual effort, and decreased time to conduct business. Many different types of IOS exist, and they vary in purpose and scope. Electronic data interchange (EDI) is an interorganizational information system that expedites purchasing, invoicing, and payment by sending orders, invoices, and payments in standardized electronic message formats from one organization’s computer to another organization’s computer. Walmart employs an interorganizational information system it calls vendor-managed inventory (VMI) to streamline product flow and better manage its store inventories.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useful to divide information systems into four types based on their sphere of influence: personal information system, workgroup information system, enterprise information system, and interorganizational information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information systems include information systems that improve the productivity of individual users in performing stand-alone tasks. Examples of personal IS include word-processing, presentation, time management, and spreadsheet software.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workgroup information system supports teamwork and enables people to work together effectively, whether team members are in the same location or dispersed around the world. These systems are also known as collaboration systems. Examples of workgroup information systems include instant messaging software, electronic conferencing software, and collaboration software used to move groups through the steps of a process toward their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enterprise information system  is used to meet organization-wide business needs and typically shares data with other enterprise applications used within the organization. Enterprise applications support processes in logistics, manufacturing, human resources, marketing and sales, order processing, accounting, inventory control, customer relationship management, and other essential business functions. These processes require cross-functional collaboration with employees from multiple organizational units. Enterprise applications are required to comply with an organization’s security guidelines and may also be required to comply with standards defined by government agencies or industry groups to which the organization belongs.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interorganizational IS enables the sharing of information across organizational boundaries. Information sharing supports collaboration between two or more organizations and provides benefits such as lower costs, reduced manual effort, and decreased time to conduct business. Many different types of IOS exist, and they vary in purpose and scope. Electronic data interchange (EDI) is an interorganizational information system that expedites purchasing, invoicing, and payment by sending orders, invoices, and payments in standardized electronic message formats from one organization’s computer to another organization’s computer. Walmart employs an interorganizational information system it calls vendor-managed inventory (VMI) to streamline product flow and better manage its store inventories.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RUBRIC:  </w:t>
                  </w:r>
                </w:p>
              </w:tc>
              <w:tc>
                <w:tcPr>
                  <w:noWrap w:val="0"/>
                  <w:tcMar>
                    <w:top w:w="30" w:type="dxa"/>
                    <w:left w:w="0" w:type="dxa"/>
                    <w:bottom w:w="30" w:type="dxa"/>
                    <w:right w:w="0" w:type="dxa"/>
                  </w:tcMar>
                </w:tcPr>
                <w:tbl>
                  <w:tblPr>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
                  <w:tblGrid>
                    <w:gridCol w:w="1107"/>
                    <w:gridCol w:w="74"/>
                    <w:gridCol w:w="1107"/>
                    <w:gridCol w:w="74"/>
                    <w:gridCol w:w="1107"/>
                    <w:gridCol w:w="74"/>
                    <w:gridCol w:w="1107"/>
                    <w:gridCol w:w="74"/>
                    <w:gridCol w:w="1107"/>
                    <w:gridCol w:w="74"/>
                    <w:gridCol w:w="1107"/>
                  </w:tblGrid>
                  <w:tr>
                    <w:tblPrEx>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Ex>
                    <w:trPr>
                      <w:cantSplit w:val="0"/>
                      <w:tblCellSpacing w:w="15" w:type="dxa"/>
                      <w:jc w:val="left"/>
                    </w:trPr>
                    <w:tc>
                      <w:tcPr>
                        <w:tcW w:w="750" w:type="pct"/>
                        <w:vMerge w:val="restart"/>
                        <w:tcBorders>
                          <w:top w:val="inset" w:sz="6" w:space="0" w:color="808080"/>
                          <w:left w:val="inset" w:sz="6" w:space="0" w:color="808080"/>
                          <w:bottom w:val="inset" w:sz="6" w:space="0" w:color="808080"/>
                          <w:right w:val="inset" w:sz="6" w:space="0" w:color="808080"/>
                        </w:tcBorders>
                        <w:noWrap w:val="0"/>
                        <w:tcMar>
                          <w:top w:w="45" w:type="dxa"/>
                          <w:left w:w="45" w:type="dxa"/>
                          <w:bottom w:w="45" w:type="dxa"/>
                          <w:right w:w="45" w:type="dxa"/>
                        </w:tcMar>
                        <w:vAlign w:val="center"/>
                      </w:tcPr>
                      <w:p>
                        <w:pPr>
                          <w:bidi w:val="0"/>
                        </w:pPr>
                        <w:r>
                          <w:rPr>
                            <w:rStyle w:val="DefaultParagraphFont"/>
                            <w:rFonts w:ascii="Times New Roman" w:eastAsia="Times New Roman" w:hAnsi="Times New Roman" w:cs="Times New Roman"/>
                            <w:b/>
                            <w:bCs/>
                            <w:i w:val="0"/>
                            <w:iCs w:val="0"/>
                            <w:smallCaps w:val="0"/>
                            <w:color w:val="000000"/>
                            <w:sz w:val="16"/>
                            <w:szCs w:val="16"/>
                            <w:bdr w:val="nil"/>
                            <w:rtl w:val="0"/>
                          </w:rPr>
                          <w:t>Criteria</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0</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1</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2</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3</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4</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vMerge/>
                        <w:tcBorders>
                          <w:top w:val="inset" w:sz="6" w:space="0" w:color="808080"/>
                          <w:left w:val="inset" w:sz="6" w:space="0" w:color="808080"/>
                          <w:bottom w:val="inset" w:sz="6" w:space="0" w:color="808080"/>
                          <w:right w:val="inset" w:sz="6" w:space="0" w:color="808080"/>
                        </w:tcBorders>
                        <w:vAlign w:val="center"/>
                      </w:tcP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Failure</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Below Expectations</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Developing</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Competent</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Mastery</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Identifies the four types of information systems.</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Defines each type.</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Lists examples of each type.</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 of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POIS.14e.1.3 - Describe four fundamental information system types based on their sphere of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11/28/2019 7:31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the term </w:t>
            </w:r>
            <w:r>
              <w:rPr>
                <w:rStyle w:val="DefaultParagraphFont"/>
                <w:rFonts w:ascii="Times New Roman" w:eastAsia="Times New Roman" w:hAnsi="Times New Roman" w:cs="Times New Roman"/>
                <w:b w:val="0"/>
                <w:bCs w:val="0"/>
                <w:i/>
                <w:iCs/>
                <w:smallCaps w:val="0"/>
                <w:color w:val="000000"/>
                <w:sz w:val="22"/>
                <w:szCs w:val="22"/>
                <w:bdr w:val="nil"/>
                <w:rtl w:val="0"/>
              </w:rPr>
              <w:t>value chain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briefly discuss the purpose of the supply chain component in a manufacturing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chain is a series (chain) of activities that an organization performs to transform inputs into outputs in such a way that the value of the input is increased. In a manufacturing organization, the supply chain is a key value chain whose primary processes include inbound logistics, operations, outbound logistics, marketing and sales, and service. These primary activities are directly concerned with the creation and/or delivery of the product or service. There are also four main support processes, including technology infrastructure, human resource management, accounting and finance, and procurement.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chain is a series (chain) of activities that an organization performs to transform inputs into outputs in such a way that the value of the input is increased. In a manufacturing organization, the supply chain is a key value chain whose primary processes include inbound logistics, operations, outbound logistics, marketing and sales, and service. These primary activities are directly concerned with the creation and/or delivery of the product or service. There are also four main support processes, including technology infrastructure, human resource management, accounting and finance, and procurement.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RUBRIC:  </w:t>
                  </w:r>
                </w:p>
              </w:tc>
              <w:tc>
                <w:tcPr>
                  <w:noWrap w:val="0"/>
                  <w:tcMar>
                    <w:top w:w="30" w:type="dxa"/>
                    <w:left w:w="0" w:type="dxa"/>
                    <w:bottom w:w="30" w:type="dxa"/>
                    <w:right w:w="0" w:type="dxa"/>
                  </w:tcMar>
                </w:tcPr>
                <w:tbl>
                  <w:tblPr>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
                  <w:tblGrid>
                    <w:gridCol w:w="1107"/>
                    <w:gridCol w:w="74"/>
                    <w:gridCol w:w="1107"/>
                    <w:gridCol w:w="74"/>
                    <w:gridCol w:w="1107"/>
                    <w:gridCol w:w="74"/>
                    <w:gridCol w:w="1107"/>
                    <w:gridCol w:w="74"/>
                    <w:gridCol w:w="1107"/>
                    <w:gridCol w:w="74"/>
                    <w:gridCol w:w="1107"/>
                  </w:tblGrid>
                  <w:tr>
                    <w:tblPrEx>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Ex>
                    <w:trPr>
                      <w:cantSplit w:val="0"/>
                      <w:tblCellSpacing w:w="15" w:type="dxa"/>
                      <w:jc w:val="left"/>
                    </w:trPr>
                    <w:tc>
                      <w:tcPr>
                        <w:tcW w:w="750" w:type="pct"/>
                        <w:vMerge w:val="restart"/>
                        <w:tcBorders>
                          <w:top w:val="inset" w:sz="6" w:space="0" w:color="808080"/>
                          <w:left w:val="inset" w:sz="6" w:space="0" w:color="808080"/>
                          <w:bottom w:val="inset" w:sz="6" w:space="0" w:color="808080"/>
                          <w:right w:val="inset" w:sz="6" w:space="0" w:color="808080"/>
                        </w:tcBorders>
                        <w:noWrap w:val="0"/>
                        <w:tcMar>
                          <w:top w:w="45" w:type="dxa"/>
                          <w:left w:w="45" w:type="dxa"/>
                          <w:bottom w:w="45" w:type="dxa"/>
                          <w:right w:w="45" w:type="dxa"/>
                        </w:tcMar>
                        <w:vAlign w:val="center"/>
                      </w:tcPr>
                      <w:p>
                        <w:pPr>
                          <w:bidi w:val="0"/>
                        </w:pPr>
                        <w:r>
                          <w:rPr>
                            <w:rStyle w:val="DefaultParagraphFont"/>
                            <w:rFonts w:ascii="Times New Roman" w:eastAsia="Times New Roman" w:hAnsi="Times New Roman" w:cs="Times New Roman"/>
                            <w:b/>
                            <w:bCs/>
                            <w:i w:val="0"/>
                            <w:iCs w:val="0"/>
                            <w:smallCaps w:val="0"/>
                            <w:color w:val="000000"/>
                            <w:sz w:val="16"/>
                            <w:szCs w:val="16"/>
                            <w:bdr w:val="nil"/>
                            <w:rtl w:val="0"/>
                          </w:rPr>
                          <w:t>Criteria</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0</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1</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2</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3</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4</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vMerge/>
                        <w:tcBorders>
                          <w:top w:val="inset" w:sz="6" w:space="0" w:color="808080"/>
                          <w:left w:val="inset" w:sz="6" w:space="0" w:color="808080"/>
                          <w:bottom w:val="inset" w:sz="6" w:space="0" w:color="808080"/>
                          <w:right w:val="inset" w:sz="6" w:space="0" w:color="808080"/>
                        </w:tcBorders>
                        <w:vAlign w:val="center"/>
                      </w:tcP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Failure</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Below Expectations</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Developing</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Competent</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Mastery</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Defines the term "value chain."</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Discusses the purposes of the manufacturing organization's supply chain.</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POIS.14e.1.4 - Discuss the traditional and contemporary view of the role that information systems play in an organization’s value chains.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Legal -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11/19/2019 5:59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11/28/2019 7:30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three ways the IS organization can be perceived by the rest of the organization, and how each can influence the IS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IS organization can be viewed as a cost center/service provider, as a business partner/business peer, or as a game changer.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planning process for the IS organization is also strongly influenced by how the IS organization is perceived by the rest of the organization.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IS organization is viewed as a cost center/service provider that is expected to reduce IS costs and improve IS services., its strategic planning process is typically directed inward and focused on determining how to do what it is currently doing but doing it cheaper, faster, and better. An IS organization that is viewed as a business partner/business peer is expected to control IS costs and to expand IS services in support of business initiatives. The strategic planning process of these organizations is based on understanding the collective business plans for the next year and determining what those mean for the IS organization in terms of new technologies, vendors, competencies, people, systems, and projects. When an IS organization is viewed by fellow employees as a game-changing organization that is asked to lead product innovation efforts and open new markets, its strategic planning process is outwardly focused and involves meeting with customers, suppliers, and leading IS consultants and vendors to answer questions like “What do we want to be?” and “How can we create competitive advantage?” In such organizations, IS is not only a means for implementing business-defined objectives but also a catalyst for achieving new business objectives unreachable without 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IS organization can be viewed as a cost center/service provider, as a business partner/business peer, or as a game changer.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planning process for the IS organization is also strongly influenced by how the IS organization is perceived by the rest of the organization.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IS organization is viewed as a cost center/service provider that is expected to reduce IS costs and improve IS services., its strategic planning process is typically directed inward and focused on determining how to do what it is currently doing but doing it cheaper, faster, and better. An IS organization that is viewed as a business partner/business peer is expected to control IS costs and to expand IS services in support of business initiatives. The strategic planning process of these organizations is based on understanding the collective business plans for the next year and determining what those mean for the IS organization in terms of new technologies, vendors, competencies, people, systems, and projects. When an IS organization is viewed by fellow employees as a game-changing organization that is asked to lead product innovation efforts and open new markets, its strategic planning process is outwardly focused and involves meeting with customers, suppliers, and leading IS consultants and vendors to answer questions like “What do we want to be?” and “How can we create competitive advantage?” In such organizations, IS is not only a means for implementing business-defined objectives but also a catalyst for achieving new business objectives unreachable without 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RUBRIC:  </w:t>
                  </w:r>
                </w:p>
              </w:tc>
              <w:tc>
                <w:tcPr>
                  <w:noWrap w:val="0"/>
                  <w:tcMar>
                    <w:top w:w="30" w:type="dxa"/>
                    <w:left w:w="0" w:type="dxa"/>
                    <w:bottom w:w="30" w:type="dxa"/>
                    <w:right w:w="0" w:type="dxa"/>
                  </w:tcMar>
                </w:tcPr>
                <w:tbl>
                  <w:tblPr>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
                  <w:tblGrid>
                    <w:gridCol w:w="1107"/>
                    <w:gridCol w:w="74"/>
                    <w:gridCol w:w="1107"/>
                    <w:gridCol w:w="74"/>
                    <w:gridCol w:w="1107"/>
                    <w:gridCol w:w="74"/>
                    <w:gridCol w:w="1107"/>
                    <w:gridCol w:w="74"/>
                    <w:gridCol w:w="1107"/>
                    <w:gridCol w:w="74"/>
                    <w:gridCol w:w="1107"/>
                  </w:tblGrid>
                  <w:tr>
                    <w:tblPrEx>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Ex>
                    <w:trPr>
                      <w:cantSplit w:val="0"/>
                      <w:tblCellSpacing w:w="15" w:type="dxa"/>
                      <w:jc w:val="left"/>
                    </w:trPr>
                    <w:tc>
                      <w:tcPr>
                        <w:tcW w:w="750" w:type="pct"/>
                        <w:vMerge w:val="restart"/>
                        <w:tcBorders>
                          <w:top w:val="inset" w:sz="6" w:space="0" w:color="808080"/>
                          <w:left w:val="inset" w:sz="6" w:space="0" w:color="808080"/>
                          <w:bottom w:val="inset" w:sz="6" w:space="0" w:color="808080"/>
                          <w:right w:val="inset" w:sz="6" w:space="0" w:color="808080"/>
                        </w:tcBorders>
                        <w:noWrap w:val="0"/>
                        <w:tcMar>
                          <w:top w:w="45" w:type="dxa"/>
                          <w:left w:w="45" w:type="dxa"/>
                          <w:bottom w:w="45" w:type="dxa"/>
                          <w:right w:w="45" w:type="dxa"/>
                        </w:tcMar>
                        <w:vAlign w:val="center"/>
                      </w:tcPr>
                      <w:p>
                        <w:pPr>
                          <w:bidi w:val="0"/>
                        </w:pPr>
                        <w:r>
                          <w:rPr>
                            <w:rStyle w:val="DefaultParagraphFont"/>
                            <w:rFonts w:ascii="Times New Roman" w:eastAsia="Times New Roman" w:hAnsi="Times New Roman" w:cs="Times New Roman"/>
                            <w:b/>
                            <w:bCs/>
                            <w:i w:val="0"/>
                            <w:iCs w:val="0"/>
                            <w:smallCaps w:val="0"/>
                            <w:color w:val="000000"/>
                            <w:sz w:val="16"/>
                            <w:szCs w:val="16"/>
                            <w:bdr w:val="nil"/>
                            <w:rtl w:val="0"/>
                          </w:rPr>
                          <w:t>Criteria</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0</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1</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2</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3</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4</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vMerge/>
                        <w:tcBorders>
                          <w:top w:val="inset" w:sz="6" w:space="0" w:color="808080"/>
                          <w:left w:val="inset" w:sz="6" w:space="0" w:color="808080"/>
                          <w:bottom w:val="inset" w:sz="6" w:space="0" w:color="808080"/>
                          <w:right w:val="inset" w:sz="6" w:space="0" w:color="808080"/>
                        </w:tcBorders>
                        <w:vAlign w:val="center"/>
                      </w:tcP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Failure</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Below Expectations</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Developing</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Competent</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Mastery</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Identifies three ways an IS organization can be perceived by the rest of the organization.</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Explains how IS strategy is influenced by each of the three views of the IS organization.</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 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POIS.14e.1.7 - Identify three ways the IS organization can be perceived by the rest of the organization, and how each can influence the IS strategy.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2:06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2:07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two major perspectives on the role information systems play in supply chain management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role do information systems play in supply chain management activities and other organizational activities? A traditional view of information systems holds that organizations use information systems to control and monitor processes and to ensure effectiveness and efficiency. In this view, information systems are external to the supply chain management process and serve to monitor or control it. A more contemporary view, however, holds that information systems are often so intimately involved that they are part of the process itself. From this perspective, the information system plays an integral role in the process, whether providing input, aiding product transformation, or producing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role do information systems play in supply chain management activities and other organizational activities? A traditional view of information systems holds that organizations use information systems to control and monitor processes and to ensure effectiveness and efficiency. In this view, information systems are external to the supply chain management process and serve to monitor or control it. A more contemporary view, however, holds that information systems are often so intimately involved that they are part of the process itself. From this perspective, the information system plays an integral role in the process, whether providing input, aiding product transformation, or producing 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RUBRIC:  </w:t>
                  </w:r>
                </w:p>
              </w:tc>
              <w:tc>
                <w:tcPr>
                  <w:noWrap w:val="0"/>
                  <w:tcMar>
                    <w:top w:w="30" w:type="dxa"/>
                    <w:left w:w="0" w:type="dxa"/>
                    <w:bottom w:w="30" w:type="dxa"/>
                    <w:right w:w="0" w:type="dxa"/>
                  </w:tcMar>
                </w:tcPr>
                <w:tbl>
                  <w:tblPr>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
                  <w:tblGrid>
                    <w:gridCol w:w="1107"/>
                    <w:gridCol w:w="74"/>
                    <w:gridCol w:w="1107"/>
                    <w:gridCol w:w="74"/>
                    <w:gridCol w:w="1107"/>
                    <w:gridCol w:w="74"/>
                    <w:gridCol w:w="1107"/>
                    <w:gridCol w:w="74"/>
                    <w:gridCol w:w="1107"/>
                    <w:gridCol w:w="74"/>
                    <w:gridCol w:w="1107"/>
                  </w:tblGrid>
                  <w:tr>
                    <w:tblPrEx>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Ex>
                    <w:trPr>
                      <w:cantSplit w:val="0"/>
                      <w:tblCellSpacing w:w="15" w:type="dxa"/>
                      <w:jc w:val="left"/>
                    </w:trPr>
                    <w:tc>
                      <w:tcPr>
                        <w:tcW w:w="750" w:type="pct"/>
                        <w:vMerge w:val="restart"/>
                        <w:tcBorders>
                          <w:top w:val="inset" w:sz="6" w:space="0" w:color="808080"/>
                          <w:left w:val="inset" w:sz="6" w:space="0" w:color="808080"/>
                          <w:bottom w:val="inset" w:sz="6" w:space="0" w:color="808080"/>
                          <w:right w:val="inset" w:sz="6" w:space="0" w:color="808080"/>
                        </w:tcBorders>
                        <w:noWrap w:val="0"/>
                        <w:tcMar>
                          <w:top w:w="45" w:type="dxa"/>
                          <w:left w:w="45" w:type="dxa"/>
                          <w:bottom w:w="45" w:type="dxa"/>
                          <w:right w:w="45" w:type="dxa"/>
                        </w:tcMar>
                        <w:vAlign w:val="center"/>
                      </w:tcPr>
                      <w:p>
                        <w:pPr>
                          <w:bidi w:val="0"/>
                        </w:pPr>
                        <w:r>
                          <w:rPr>
                            <w:rStyle w:val="DefaultParagraphFont"/>
                            <w:rFonts w:ascii="Times New Roman" w:eastAsia="Times New Roman" w:hAnsi="Times New Roman" w:cs="Times New Roman"/>
                            <w:b/>
                            <w:bCs/>
                            <w:i w:val="0"/>
                            <w:iCs w:val="0"/>
                            <w:smallCaps w:val="0"/>
                            <w:color w:val="000000"/>
                            <w:sz w:val="16"/>
                            <w:szCs w:val="16"/>
                            <w:bdr w:val="nil"/>
                            <w:rtl w:val="0"/>
                          </w:rPr>
                          <w:t>Criteria</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0</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1</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2</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3</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4</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vMerge/>
                        <w:tcBorders>
                          <w:top w:val="inset" w:sz="6" w:space="0" w:color="808080"/>
                          <w:left w:val="inset" w:sz="6" w:space="0" w:color="808080"/>
                          <w:bottom w:val="inset" w:sz="6" w:space="0" w:color="808080"/>
                          <w:right w:val="inset" w:sz="6" w:space="0" w:color="808080"/>
                        </w:tcBorders>
                        <w:vAlign w:val="center"/>
                      </w:tcP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Failure</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Below Expectations</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Developing</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Competent</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Mastery</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Describes the traditional view of information systems' role in supply chain management.</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Describes the contemporary view of information systems' role in supply chain management.</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POIS.14e.1.4 - Discuss the traditional and contemporary view of the role that information systems play in an organization’s value chains.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12/2/2019 5:45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12/2/2019 5:49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certification? Name two benefits of earning a certification in an IS subject area and one topic area for which certifications are in high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 is a process for testing skills and knowledge; successful completion of a certification exam results in an endorsement by the certifying authority that an individual is capable of performing particular tasks or jobs. Certification frequently involves specific, vendor-provided, or vendor-endorsed coursework. Getting certified from a software, database, or network company may open the door to new career possibilities or result in an increase in pay.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High-demand areas of certification include application and web development, database administration, business analytics, networking/security, and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Certification is a process for testing skills and knowledge; successful completion of a certification exam results in an endorsement by the certifying authority that an individual is capable of performing particular tasks or jobs. Certification frequently involves specific, vendor-provided, or vendor-endorsed coursework. Getting certified from a software, database, or network company may open the door to new career possibilities or result in an increase in pay.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High-demand areas of certification include application and web development, database administration, business analytics, networking/security, and project management (see Table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RUBRIC:  </w:t>
                  </w:r>
                </w:p>
              </w:tc>
              <w:tc>
                <w:tcPr>
                  <w:noWrap w:val="0"/>
                  <w:tcMar>
                    <w:top w:w="30" w:type="dxa"/>
                    <w:left w:w="0" w:type="dxa"/>
                    <w:bottom w:w="30" w:type="dxa"/>
                    <w:right w:w="0" w:type="dxa"/>
                  </w:tcMar>
                </w:tcPr>
                <w:tbl>
                  <w:tblPr>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
                  <w:tblGrid>
                    <w:gridCol w:w="1107"/>
                    <w:gridCol w:w="74"/>
                    <w:gridCol w:w="1107"/>
                    <w:gridCol w:w="74"/>
                    <w:gridCol w:w="1107"/>
                    <w:gridCol w:w="74"/>
                    <w:gridCol w:w="1107"/>
                    <w:gridCol w:w="74"/>
                    <w:gridCol w:w="1107"/>
                    <w:gridCol w:w="74"/>
                    <w:gridCol w:w="1107"/>
                  </w:tblGrid>
                  <w:tr>
                    <w:tblPrEx>
                      <w:tblW w:w="5000" w:type="pct"/>
                      <w:jc w:val="left"/>
                      <w:tblCellSpacing w:w="15" w:type="dxa"/>
                      <w:tblBorders>
                        <w:top w:val="outset" w:sz="6" w:space="0" w:color="808080"/>
                        <w:left w:val="outset" w:sz="6" w:space="0" w:color="808080"/>
                        <w:bottom w:val="nil"/>
                        <w:right w:val="outset" w:sz="6" w:space="0" w:color="808080"/>
                        <w:insideH w:val="nil"/>
                        <w:insideV w:val="nil"/>
                      </w:tblBorders>
                      <w:tblCellMar>
                        <w:top w:w="15" w:type="dxa"/>
                        <w:left w:w="15" w:type="dxa"/>
                        <w:bottom w:w="15" w:type="dxa"/>
                        <w:right w:w="15" w:type="dxa"/>
                      </w:tblCellMar>
                    </w:tblPrEx>
                    <w:trPr>
                      <w:cantSplit w:val="0"/>
                      <w:tblCellSpacing w:w="15" w:type="dxa"/>
                      <w:jc w:val="left"/>
                    </w:trPr>
                    <w:tc>
                      <w:tcPr>
                        <w:tcW w:w="750" w:type="pct"/>
                        <w:vMerge w:val="restart"/>
                        <w:tcBorders>
                          <w:top w:val="inset" w:sz="6" w:space="0" w:color="808080"/>
                          <w:left w:val="inset" w:sz="6" w:space="0" w:color="808080"/>
                          <w:bottom w:val="inset" w:sz="6" w:space="0" w:color="808080"/>
                          <w:right w:val="inset" w:sz="6" w:space="0" w:color="808080"/>
                        </w:tcBorders>
                        <w:noWrap w:val="0"/>
                        <w:tcMar>
                          <w:top w:w="45" w:type="dxa"/>
                          <w:left w:w="45" w:type="dxa"/>
                          <w:bottom w:w="45" w:type="dxa"/>
                          <w:right w:w="45" w:type="dxa"/>
                        </w:tcMar>
                        <w:vAlign w:val="center"/>
                      </w:tcPr>
                      <w:p>
                        <w:pPr>
                          <w:bidi w:val="0"/>
                        </w:pPr>
                        <w:r>
                          <w:rPr>
                            <w:rStyle w:val="DefaultParagraphFont"/>
                            <w:rFonts w:ascii="Times New Roman" w:eastAsia="Times New Roman" w:hAnsi="Times New Roman" w:cs="Times New Roman"/>
                            <w:b/>
                            <w:bCs/>
                            <w:i w:val="0"/>
                            <w:iCs w:val="0"/>
                            <w:smallCaps w:val="0"/>
                            <w:color w:val="000000"/>
                            <w:sz w:val="16"/>
                            <w:szCs w:val="16"/>
                            <w:bdr w:val="nil"/>
                            <w:rtl w:val="0"/>
                          </w:rPr>
                          <w:t>Criteria</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0</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1</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2</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3</w:t>
                        </w:r>
                      </w:p>
                    </w:tc>
                    <w:tc>
                      <w:tcPr>
                        <w:tcW w:w="50" w:type="pct"/>
                        <w:vMerge w:val="restar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bCs/>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4</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vMerge/>
                        <w:tcBorders>
                          <w:top w:val="inset" w:sz="6" w:space="0" w:color="808080"/>
                          <w:left w:val="inset" w:sz="6" w:space="0" w:color="808080"/>
                          <w:bottom w:val="inset" w:sz="6" w:space="0" w:color="808080"/>
                          <w:right w:val="inset" w:sz="6" w:space="0" w:color="808080"/>
                        </w:tcBorders>
                        <w:vAlign w:val="center"/>
                      </w:tcP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Failure</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Below Expectations</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Developing</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Competent</w:t>
                        </w:r>
                      </w:p>
                    </w:tc>
                    <w:tc>
                      <w:tcPr>
                        <w:vMerge/>
                        <w:tcBorders>
                          <w:top w:val="inset" w:sz="6" w:space="0" w:color="808080"/>
                          <w:left w:val="inset" w:sz="6" w:space="0" w:color="808080"/>
                          <w:bottom w:val="inset" w:sz="6" w:space="0" w:color="808080"/>
                          <w:right w:val="inset" w:sz="6" w:space="0" w:color="808080"/>
                        </w:tcBorders>
                        <w:vAlign w:val="center"/>
                      </w:tcP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bCs/>
                            <w:i w:val="0"/>
                            <w:iCs w:val="0"/>
                            <w:smallCaps w:val="0"/>
                            <w:color w:val="000000"/>
                            <w:sz w:val="16"/>
                            <w:szCs w:val="16"/>
                            <w:bdr w:val="nil"/>
                            <w:rtl w:val="0"/>
                          </w:rPr>
                          <w:t>Mastery</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Define "certification."</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Name two benefits of obtaining a certification.</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r>
                  <w:tr>
                    <w:tblPrEx>
                      <w:tblW w:w="5000" w:type="pct"/>
                      <w:jc w:val="left"/>
                      <w:tblCellSpacing w:w="15" w:type="dxa"/>
                      <w:tblCellMar>
                        <w:top w:w="15" w:type="dxa"/>
                        <w:left w:w="15" w:type="dxa"/>
                        <w:bottom w:w="15" w:type="dxa"/>
                        <w:right w:w="15" w:type="dxa"/>
                      </w:tblCellMar>
                    </w:tblPrEx>
                    <w:trPr>
                      <w:cantSplit w:val="0"/>
                      <w:tblCellSpacing w:w="15" w:type="dxa"/>
                      <w:jc w:val="left"/>
                    </w:trPr>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Name one area of certification in high demand (from Table 1.5).</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50" w:type="pct"/>
                        <w:tcBorders>
                          <w:top w:val="inset" w:sz="6" w:space="0" w:color="808080"/>
                          <w:left w:val="inset" w:sz="6" w:space="0" w:color="808080"/>
                          <w:bottom w:val="inset" w:sz="6" w:space="0" w:color="808080"/>
                          <w:right w:val="inset" w:sz="6" w:space="0" w:color="808080"/>
                        </w:tcBorders>
                        <w:shd w:val="clear" w:color="auto" w:fill="C2C2C2"/>
                        <w:noWrap w:val="0"/>
                        <w:tcMar>
                          <w:top w:w="15" w:type="dxa"/>
                          <w:left w:w="15" w:type="dxa"/>
                          <w:bottom w:w="15" w:type="dxa"/>
                          <w:right w:w="15" w:type="dxa"/>
                        </w:tcMar>
                        <w:vAlign w:val="center"/>
                      </w:tcPr>
                      <w:p>
                        <w:pPr>
                          <w:shd w:val="clear" w:color="auto" w:fill="C2C2C2"/>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c>
                      <w:tcPr>
                        <w:tcW w:w="750" w:type="pct"/>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16"/>
                            <w:szCs w:val="16"/>
                            <w:bdr w:val="nil"/>
                            <w:rtl w:val="0"/>
                          </w:rPr>
                          <w:t> </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Education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POIS.14e.1.9 - Identify two benefits of obtaining a certification in an IS subject area.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4:09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12/6/2019 4:15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01 - Information Systems: People, Technology, Processes, and Structure</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0"/>
        <w:szCs w:val="20"/>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0"/>
        <w:szCs w:val="20"/>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720"/>
        </w:tabs>
        <w:ind w:left="720" w:hanging="360"/>
      </w:pPr>
      <w:rPr>
        <w:rFonts w:ascii="Symbol" w:hAnsi="Symbol"/>
        <w:b w:val="0"/>
        <w:bCs w:val="0"/>
        <w:i w:val="0"/>
        <w:iCs w:val="0"/>
        <w:smallCaps w:val="0"/>
        <w:color w:val="000000"/>
        <w:sz w:val="20"/>
        <w:szCs w:val="20"/>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720"/>
        </w:tabs>
        <w:ind w:left="720" w:hanging="360"/>
      </w:pPr>
      <w:rPr>
        <w:rFonts w:ascii="Symbol" w:hAnsi="Symbol"/>
        <w:b w:val="0"/>
        <w:bCs w:val="0"/>
        <w:i w:val="0"/>
        <w:iCs w:val="0"/>
        <w:smallCaps w:val="0"/>
        <w:color w:val="000000"/>
        <w:sz w:val="20"/>
        <w:szCs w:val="20"/>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720"/>
        </w:tabs>
        <w:ind w:left="720" w:hanging="360"/>
      </w:pPr>
      <w:rPr>
        <w:rFonts w:ascii="Symbol" w:hAnsi="Symbol"/>
        <w:b w:val="0"/>
        <w:bCs w:val="0"/>
        <w:i w:val="0"/>
        <w:iCs w:val="0"/>
        <w:smallCaps w:val="0"/>
        <w:color w:val="000000"/>
        <w:sz w:val="14"/>
        <w:szCs w:val="1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tabs>
          <w:tab w:val="num" w:pos="720"/>
        </w:tabs>
        <w:ind w:left="720" w:hanging="360"/>
      </w:pPr>
      <w:rPr>
        <w:rFonts w:ascii="Symbol" w:hAnsi="Symbol"/>
        <w:b w:val="0"/>
        <w:bCs w:val="0"/>
        <w:i w:val="0"/>
        <w:iCs w:val="0"/>
        <w:smallCaps w:val="0"/>
        <w:color w:val="000000"/>
        <w:sz w:val="14"/>
        <w:szCs w:val="1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Information Systems: People, Technology, Processes, and Structure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